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30" w:rsidRPr="005C38E6" w:rsidRDefault="00C65F30" w:rsidP="00C65F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БЕРЕЗОВСКОГО СЕЛЬСОВЕТА</w:t>
      </w:r>
    </w:p>
    <w:p w:rsidR="00C65F30" w:rsidRPr="005C38E6" w:rsidRDefault="00C65F30" w:rsidP="00C65F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КУРАГИНСКОГО РАЙОНА</w:t>
      </w:r>
    </w:p>
    <w:p w:rsidR="00C65F30" w:rsidRPr="005C38E6" w:rsidRDefault="00C65F30" w:rsidP="00C65F30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5C38E6" w:rsidRPr="005C38E6" w:rsidRDefault="00C65F30" w:rsidP="005C38E6">
      <w:pPr>
        <w:tabs>
          <w:tab w:val="left" w:pos="708"/>
          <w:tab w:val="left" w:pos="467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</w:p>
    <w:p w:rsidR="00030217" w:rsidRPr="005C38E6" w:rsidRDefault="00030217" w:rsidP="005C38E6">
      <w:pPr>
        <w:tabs>
          <w:tab w:val="left" w:pos="708"/>
          <w:tab w:val="left" w:pos="4676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0217" w:rsidRPr="005C38E6" w:rsidRDefault="00030217" w:rsidP="00030217">
      <w:pPr>
        <w:pStyle w:val="a6"/>
      </w:pPr>
      <w:r w:rsidRPr="005C38E6">
        <w:t xml:space="preserve">09.04.2025                               </w:t>
      </w:r>
      <w:r w:rsidR="00170B93">
        <w:t xml:space="preserve">  </w:t>
      </w:r>
      <w:r w:rsidRPr="005C38E6">
        <w:t xml:space="preserve">с. Березовское            </w:t>
      </w:r>
      <w:r w:rsidR="00170B93">
        <w:t xml:space="preserve">                             </w:t>
      </w:r>
      <w:r w:rsidRPr="005C38E6">
        <w:t xml:space="preserve">   № 44-п </w:t>
      </w:r>
    </w:p>
    <w:p w:rsidR="00030217" w:rsidRPr="005C38E6" w:rsidRDefault="00030217" w:rsidP="00030217">
      <w:pPr>
        <w:pStyle w:val="a6"/>
        <w:ind w:firstLine="709"/>
        <w:jc w:val="center"/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030217" w:rsidRPr="005C38E6" w:rsidRDefault="00030217" w:rsidP="00030217">
      <w:pPr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муниципальной услуги «</w:t>
      </w:r>
      <w:bookmarkStart w:id="0" w:name="_GoBack"/>
      <w:r w:rsidRPr="005C38E6">
        <w:rPr>
          <w:rFonts w:ascii="Times New Roman" w:hAnsi="Times New Roman" w:cs="Times New Roman"/>
          <w:sz w:val="28"/>
          <w:szCs w:val="28"/>
        </w:rPr>
        <w:t xml:space="preserve">Принятие на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</w:t>
      </w:r>
      <w:bookmarkEnd w:id="0"/>
      <w:r w:rsidRPr="005C38E6">
        <w:rPr>
          <w:rFonts w:ascii="Times New Roman" w:hAnsi="Times New Roman" w:cs="Times New Roman"/>
          <w:sz w:val="28"/>
          <w:szCs w:val="28"/>
        </w:rPr>
        <w:t xml:space="preserve"> на территории Березовского сельсовета»</w:t>
      </w: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Style w:val="a8"/>
          <w:b w:val="0"/>
          <w:sz w:val="28"/>
          <w:szCs w:val="28"/>
        </w:rPr>
      </w:pPr>
      <w:r w:rsidRPr="005C38E6">
        <w:rPr>
          <w:rStyle w:val="a8"/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</w:r>
      <w:r w:rsidRPr="005C38E6">
        <w:rPr>
          <w:rFonts w:ascii="Times New Roman" w:hAnsi="Times New Roman" w:cs="Times New Roman"/>
          <w:sz w:val="28"/>
          <w:szCs w:val="28"/>
        </w:rPr>
        <w:t>и</w:t>
      </w:r>
      <w:r w:rsidRPr="005C38E6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повышения качества и доступности предоставляемых муниципальных услуг</w:t>
      </w:r>
      <w:r w:rsidRPr="005C38E6">
        <w:rPr>
          <w:rStyle w:val="a8"/>
          <w:b w:val="0"/>
          <w:sz w:val="28"/>
          <w:szCs w:val="28"/>
        </w:rPr>
        <w:t xml:space="preserve"> администрацией Березовского сельсовета ПОСТАНОВЛЯЮ:</w:t>
      </w:r>
    </w:p>
    <w:p w:rsidR="00030217" w:rsidRPr="005C38E6" w:rsidRDefault="00030217" w:rsidP="00E9656A">
      <w:pPr>
        <w:numPr>
          <w:ilvl w:val="0"/>
          <w:numId w:val="19"/>
        </w:numPr>
        <w:suppressAutoHyphens/>
        <w:spacing w:line="240" w:lineRule="auto"/>
        <w:ind w:left="0" w:firstLine="709"/>
        <w:rPr>
          <w:rStyle w:val="a8"/>
          <w:b w:val="0"/>
          <w:sz w:val="28"/>
          <w:szCs w:val="28"/>
        </w:rPr>
      </w:pPr>
      <w:r w:rsidRPr="005C38E6">
        <w:rPr>
          <w:rStyle w:val="a8"/>
          <w:b w:val="0"/>
          <w:sz w:val="28"/>
          <w:szCs w:val="28"/>
        </w:rPr>
        <w:t xml:space="preserve">Утвердить административный регламент предоставления муниципальной услуги « </w:t>
      </w:r>
      <w:r w:rsidRPr="005C38E6">
        <w:rPr>
          <w:rStyle w:val="a8"/>
          <w:b w:val="0"/>
          <w:bCs w:val="0"/>
          <w:sz w:val="28"/>
          <w:szCs w:val="28"/>
        </w:rPr>
        <w:t xml:space="preserve">Принятие на </w:t>
      </w:r>
      <w:proofErr w:type="spellStart"/>
      <w:r w:rsidRPr="005C38E6">
        <w:rPr>
          <w:rStyle w:val="a8"/>
          <w:b w:val="0"/>
          <w:bCs w:val="0"/>
          <w:sz w:val="28"/>
          <w:szCs w:val="28"/>
        </w:rPr>
        <w:t>учет</w:t>
      </w:r>
      <w:proofErr w:type="spellEnd"/>
      <w:r w:rsidRPr="005C38E6">
        <w:rPr>
          <w:rStyle w:val="a8"/>
          <w:b w:val="0"/>
          <w:bCs w:val="0"/>
          <w:sz w:val="28"/>
          <w:szCs w:val="28"/>
        </w:rPr>
        <w:t xml:space="preserve"> граждан в качестве нуждающихся в жилых помещениях  на территории Березовского сельсовета»</w:t>
      </w:r>
      <w:r w:rsidRPr="005C38E6">
        <w:rPr>
          <w:rStyle w:val="a8"/>
          <w:b w:val="0"/>
          <w:sz w:val="28"/>
          <w:szCs w:val="28"/>
        </w:rPr>
        <w:t xml:space="preserve"> согласно приложению.</w:t>
      </w:r>
    </w:p>
    <w:p w:rsidR="00030217" w:rsidRPr="005C38E6" w:rsidRDefault="00030217" w:rsidP="00E9656A">
      <w:pPr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30217" w:rsidRPr="005C38E6" w:rsidRDefault="00030217" w:rsidP="00E9656A">
      <w:pPr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C38E6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 Березовский курьер»</w:t>
      </w:r>
      <w:r w:rsidRPr="005C38E6">
        <w:rPr>
          <w:rFonts w:ascii="Times New Roman" w:hAnsi="Times New Roman" w:cs="Times New Roman"/>
          <w:sz w:val="28"/>
          <w:szCs w:val="28"/>
        </w:rPr>
        <w:t>.</w:t>
      </w:r>
    </w:p>
    <w:p w:rsidR="00030217" w:rsidRPr="005C38E6" w:rsidRDefault="00030217" w:rsidP="00030217">
      <w:pPr>
        <w:rPr>
          <w:rFonts w:ascii="Times New Roman" w:hAnsi="Times New Roman" w:cs="Times New Roman"/>
          <w:i/>
          <w:sz w:val="28"/>
          <w:szCs w:val="28"/>
        </w:rPr>
      </w:pPr>
    </w:p>
    <w:p w:rsidR="00030217" w:rsidRPr="005C38E6" w:rsidRDefault="00030217" w:rsidP="00030217">
      <w:pPr>
        <w:rPr>
          <w:rFonts w:ascii="Times New Roman" w:hAnsi="Times New Roman" w:cs="Times New Roman"/>
          <w:i/>
          <w:sz w:val="28"/>
          <w:szCs w:val="28"/>
        </w:rPr>
      </w:pPr>
    </w:p>
    <w:p w:rsidR="00030217" w:rsidRPr="005C38E6" w:rsidRDefault="00030217" w:rsidP="00030217">
      <w:pPr>
        <w:rPr>
          <w:rFonts w:ascii="Times New Roman" w:hAnsi="Times New Roman" w:cs="Times New Roman"/>
          <w:i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C38E6">
        <w:rPr>
          <w:rFonts w:ascii="Times New Roman" w:hAnsi="Times New Roman" w:cs="Times New Roman"/>
          <w:iCs/>
          <w:sz w:val="28"/>
          <w:szCs w:val="28"/>
        </w:rPr>
        <w:t>Глава сельсовета                                                                     Л.М. Рвачева</w:t>
      </w:r>
    </w:p>
    <w:p w:rsidR="00030217" w:rsidRPr="005C38E6" w:rsidRDefault="00030217" w:rsidP="00030217">
      <w:pPr>
        <w:autoSpaceDE w:val="0"/>
        <w:rPr>
          <w:rFonts w:ascii="Times New Roman" w:hAnsi="Times New Roman" w:cs="Times New Roman"/>
          <w:iCs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09DE" w:rsidRDefault="006409DE" w:rsidP="000302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0302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0217" w:rsidRPr="005C38E6" w:rsidRDefault="00030217" w:rsidP="000302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0217" w:rsidRPr="005C38E6" w:rsidRDefault="00030217" w:rsidP="000302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38E6">
        <w:rPr>
          <w:rStyle w:val="a8"/>
          <w:b w:val="0"/>
          <w:sz w:val="28"/>
          <w:szCs w:val="28"/>
        </w:rPr>
        <w:t>Березовского</w:t>
      </w:r>
      <w:r w:rsidRPr="005C38E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30217" w:rsidRPr="005C38E6" w:rsidRDefault="00030217" w:rsidP="000302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от  09.04.2025 № 44-п</w:t>
      </w:r>
    </w:p>
    <w:p w:rsidR="00030217" w:rsidRPr="005C38E6" w:rsidRDefault="00030217" w:rsidP="0003021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0217" w:rsidRPr="005C38E6" w:rsidRDefault="0010437F" w:rsidP="006409DE">
      <w:pPr>
        <w:tabs>
          <w:tab w:val="center" w:pos="3729"/>
          <w:tab w:val="center" w:pos="553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E853B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30217" w:rsidRPr="005C38E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030217" w:rsidRPr="005C38E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6409DE" w:rsidRDefault="006409DE" w:rsidP="006409DE">
      <w:pPr>
        <w:pStyle w:val="1"/>
        <w:tabs>
          <w:tab w:val="num" w:pos="0"/>
        </w:tabs>
        <w:autoSpaceDE w:val="0"/>
        <w:spacing w:before="0" w:beforeAutospacing="0" w:after="108" w:afterAutospacing="0"/>
        <w:rPr>
          <w:rFonts w:eastAsiaTheme="minorHAnsi"/>
          <w:bCs w:val="0"/>
          <w:color w:val="000000"/>
          <w:kern w:val="0"/>
          <w:sz w:val="28"/>
          <w:szCs w:val="28"/>
          <w:lang w:eastAsia="en-US"/>
        </w:rPr>
      </w:pPr>
    </w:p>
    <w:p w:rsidR="00030217" w:rsidRPr="005C38E6" w:rsidRDefault="00030217" w:rsidP="006409DE">
      <w:pPr>
        <w:pStyle w:val="1"/>
        <w:tabs>
          <w:tab w:val="num" w:pos="0"/>
        </w:tabs>
        <w:autoSpaceDE w:val="0"/>
        <w:spacing w:before="0" w:beforeAutospacing="0" w:after="108" w:afterAutospacing="0"/>
        <w:jc w:val="center"/>
        <w:rPr>
          <w:color w:val="000000"/>
          <w:sz w:val="28"/>
          <w:szCs w:val="28"/>
        </w:rPr>
      </w:pPr>
      <w:r w:rsidRPr="005C38E6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030217" w:rsidRPr="006409DE" w:rsidRDefault="00030217" w:rsidP="006409DE">
      <w:pPr>
        <w:spacing w:after="2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>1.1.</w:t>
      </w:r>
      <w:r w:rsidRPr="005C38E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(муниципальной) услуги «Принятие на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помещениях» разработан в целях повышения качества и доступности предоставления государственной (</w:t>
      </w:r>
      <w:proofErr w:type="gramStart"/>
      <w:r w:rsidRPr="005C38E6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Pr="005C38E6">
        <w:rPr>
          <w:rFonts w:ascii="Times New Roman" w:hAnsi="Times New Roman" w:cs="Times New Roman"/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принятию на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 на территории Березовского сельсовета.</w:t>
      </w:r>
      <w:r w:rsidRPr="005C3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</w:t>
      </w:r>
      <w:proofErr w:type="gramStart"/>
      <w:r w:rsidRPr="005C38E6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5C38E6">
        <w:rPr>
          <w:rFonts w:ascii="Times New Roman" w:hAnsi="Times New Roman" w:cs="Times New Roman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6409DE" w:rsidRDefault="006409DE" w:rsidP="006409DE">
      <w:pPr>
        <w:ind w:left="715" w:hanging="10"/>
        <w:rPr>
          <w:rFonts w:ascii="Times New Roman" w:hAnsi="Times New Roman" w:cs="Times New Roman"/>
          <w:b/>
          <w:sz w:val="28"/>
          <w:szCs w:val="28"/>
        </w:rPr>
      </w:pPr>
    </w:p>
    <w:p w:rsidR="00030217" w:rsidRPr="005C38E6" w:rsidRDefault="00030217" w:rsidP="00640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30217" w:rsidRPr="006409DE" w:rsidRDefault="00030217" w:rsidP="006409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>1.2.</w:t>
      </w:r>
      <w:r w:rsidRPr="005C38E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(муниципальной) услуги являются физические лица – малоимущие и другие категории граждан,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5C38E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 xml:space="preserve">(далее – Заявитель).  </w:t>
      </w:r>
    </w:p>
    <w:p w:rsidR="00030217" w:rsidRPr="005C38E6" w:rsidRDefault="00030217" w:rsidP="006409DE">
      <w:pPr>
        <w:spacing w:after="10" w:line="228" w:lineRule="auto"/>
        <w:ind w:left="-15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1.3.</w:t>
      </w:r>
      <w:r w:rsidRPr="005C38E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030217" w:rsidRPr="005C38E6" w:rsidRDefault="00030217" w:rsidP="0003021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17" w:rsidRPr="005C38E6" w:rsidRDefault="00030217" w:rsidP="006409DE">
      <w:pPr>
        <w:pStyle w:val="1"/>
        <w:tabs>
          <w:tab w:val="num" w:pos="0"/>
        </w:tabs>
        <w:autoSpaceDE w:val="0"/>
        <w:spacing w:before="0" w:beforeAutospacing="0" w:after="0" w:afterAutospacing="0"/>
        <w:ind w:left="567" w:hanging="567"/>
        <w:jc w:val="center"/>
        <w:rPr>
          <w:color w:val="000000"/>
          <w:sz w:val="28"/>
          <w:szCs w:val="28"/>
        </w:rPr>
      </w:pPr>
      <w:r w:rsidRPr="005C38E6">
        <w:rPr>
          <w:color w:val="000000"/>
          <w:sz w:val="28"/>
          <w:szCs w:val="28"/>
        </w:rPr>
        <w:t xml:space="preserve">Требования к порядку </w:t>
      </w:r>
      <w:r w:rsidR="006409DE">
        <w:rPr>
          <w:color w:val="000000"/>
          <w:sz w:val="28"/>
          <w:szCs w:val="28"/>
        </w:rPr>
        <w:t xml:space="preserve">информирования о предоставлении </w:t>
      </w:r>
      <w:r w:rsidRPr="005C38E6">
        <w:rPr>
          <w:color w:val="000000"/>
          <w:sz w:val="28"/>
          <w:szCs w:val="28"/>
        </w:rPr>
        <w:t>государственной (муниципальной) услуги</w:t>
      </w:r>
    </w:p>
    <w:p w:rsidR="00030217" w:rsidRPr="006409DE" w:rsidRDefault="00030217" w:rsidP="00E85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государственной (муниципальной) услуги осуществляется: </w:t>
      </w:r>
    </w:p>
    <w:p w:rsidR="00030217" w:rsidRPr="00AC2B9D" w:rsidRDefault="00030217" w:rsidP="0010437F">
      <w:pPr>
        <w:pStyle w:val="a4"/>
        <w:numPr>
          <w:ilvl w:val="2"/>
          <w:numId w:val="22"/>
        </w:numPr>
        <w:suppressAutoHyphens/>
        <w:spacing w:after="2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sz w:val="28"/>
          <w:szCs w:val="28"/>
        </w:rPr>
        <w:t xml:space="preserve">непосредственно при личном </w:t>
      </w:r>
      <w:proofErr w:type="spellStart"/>
      <w:r w:rsidRPr="00AC2B9D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AC2B9D">
        <w:rPr>
          <w:rFonts w:ascii="Times New Roman" w:hAnsi="Times New Roman" w:cs="Times New Roman"/>
          <w:sz w:val="28"/>
          <w:szCs w:val="28"/>
        </w:rPr>
        <w:t xml:space="preserve"> заявителя в администрации Березовского сельсовета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AC2B9D" w:rsidRDefault="00030217" w:rsidP="00AC2B9D">
      <w:pPr>
        <w:pStyle w:val="a4"/>
        <w:numPr>
          <w:ilvl w:val="2"/>
          <w:numId w:val="22"/>
        </w:numPr>
        <w:suppressAutoHyphens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sz w:val="28"/>
          <w:szCs w:val="28"/>
        </w:rPr>
        <w:t xml:space="preserve">по телефону в Уполномоченном органе или многофункциональном центре; </w:t>
      </w:r>
    </w:p>
    <w:p w:rsidR="00AC2B9D" w:rsidRDefault="00AC2B9D" w:rsidP="00AC2B9D">
      <w:pPr>
        <w:pStyle w:val="a4"/>
        <w:numPr>
          <w:ilvl w:val="2"/>
          <w:numId w:val="22"/>
        </w:numPr>
        <w:suppressAutoHyphens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sz w:val="28"/>
          <w:szCs w:val="28"/>
        </w:rPr>
        <w:t>п</w:t>
      </w:r>
      <w:r w:rsidR="00030217" w:rsidRPr="00AC2B9D">
        <w:rPr>
          <w:rFonts w:ascii="Times New Roman" w:hAnsi="Times New Roman" w:cs="Times New Roman"/>
          <w:sz w:val="28"/>
          <w:szCs w:val="28"/>
        </w:rPr>
        <w:t xml:space="preserve">исьменно, в том числе посредством электронной почты, факсимильной связи; </w:t>
      </w:r>
    </w:p>
    <w:p w:rsidR="00AC2B9D" w:rsidRDefault="00030217" w:rsidP="00AC2B9D">
      <w:pPr>
        <w:pStyle w:val="a4"/>
        <w:numPr>
          <w:ilvl w:val="2"/>
          <w:numId w:val="22"/>
        </w:numPr>
        <w:suppressAutoHyphens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размещения в открытой и доступной форме информации: </w:t>
      </w:r>
    </w:p>
    <w:p w:rsidR="00DF7D33" w:rsidRDefault="00030217" w:rsidP="005B2827">
      <w:pPr>
        <w:pStyle w:val="a4"/>
        <w:suppressAutoHyphens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AC2B9D" w:rsidRPr="00B640DE" w:rsidRDefault="00030217" w:rsidP="005B2827">
      <w:pPr>
        <w:pStyle w:val="a4"/>
        <w:suppressAutoHyphens/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органа: </w:t>
      </w:r>
      <w:hyperlink r:id="rId9" w:history="1">
        <w:r w:rsidRPr="00B640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https://berezovskoe-r04.gosweb.gosuslugi.ru/</w:t>
        </w:r>
      </w:hyperlink>
      <w:r w:rsidR="0010437F" w:rsidRPr="00B640DE">
        <w:t>;</w:t>
      </w:r>
    </w:p>
    <w:p w:rsidR="00030217" w:rsidRPr="00AC2B9D" w:rsidRDefault="00030217" w:rsidP="00AC2B9D">
      <w:pPr>
        <w:pStyle w:val="a4"/>
        <w:numPr>
          <w:ilvl w:val="2"/>
          <w:numId w:val="22"/>
        </w:numPr>
        <w:suppressAutoHyphens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AC2B9D" w:rsidRDefault="00030217" w:rsidP="00AC2B9D">
      <w:pPr>
        <w:pStyle w:val="a4"/>
        <w:numPr>
          <w:ilvl w:val="1"/>
          <w:numId w:val="22"/>
        </w:numPr>
        <w:ind w:hanging="365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вопросам, касающимся: </w:t>
      </w:r>
      <w:r w:rsidR="00E853B5" w:rsidRPr="00AC2B9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0437F" w:rsidRDefault="00030217" w:rsidP="006561B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9D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государственной (муниципальной) услуги; </w:t>
      </w:r>
    </w:p>
    <w:p w:rsidR="0010437F" w:rsidRDefault="00030217" w:rsidP="006561B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7F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 </w:t>
      </w:r>
    </w:p>
    <w:p w:rsidR="0010437F" w:rsidRDefault="00030217" w:rsidP="006561B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7F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DF7D33" w:rsidRDefault="00030217" w:rsidP="006561B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7F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 </w:t>
      </w:r>
    </w:p>
    <w:p w:rsidR="00030217" w:rsidRPr="0010437F" w:rsidRDefault="00030217" w:rsidP="006561B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7F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proofErr w:type="gramStart"/>
      <w:r w:rsidRPr="0010437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0437F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</w:p>
    <w:p w:rsidR="00DF7D33" w:rsidRDefault="00030217" w:rsidP="006561B4">
      <w:pPr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DF7D33" w:rsidRDefault="00030217" w:rsidP="00656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7F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 </w:t>
      </w:r>
    </w:p>
    <w:p w:rsidR="00DF7D33" w:rsidRDefault="00030217" w:rsidP="005B2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7F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государственной (муниципальной) услуги; </w:t>
      </w:r>
    </w:p>
    <w:p w:rsidR="00030217" w:rsidRPr="0010437F" w:rsidRDefault="00030217" w:rsidP="005B2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7F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 </w:t>
      </w:r>
    </w:p>
    <w:p w:rsidR="00030217" w:rsidRPr="005C38E6" w:rsidRDefault="00030217" w:rsidP="00E853B5">
      <w:pPr>
        <w:spacing w:after="2"/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5C38E6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Pr="005C38E6">
        <w:rPr>
          <w:rFonts w:ascii="Times New Roman" w:hAnsi="Times New Roman" w:cs="Times New Roman"/>
          <w:sz w:val="28"/>
          <w:szCs w:val="28"/>
        </w:rPr>
        <w:t xml:space="preserve">услуги осуществляется бесплатно.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C38E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5C38E6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 w:rsidRPr="005C38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>должен быть переадресован (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переведен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) на другое должностное лицо или же обратившемуся лицу должен быть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сообщен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телефонный номер, по которому можно будет получить необходимую информацию.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E853B5" w:rsidRDefault="00AC2B9D" w:rsidP="00AC2B9D">
      <w:pPr>
        <w:spacing w:after="2"/>
        <w:ind w:right="2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217" w:rsidRPr="005C38E6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 </w:t>
      </w:r>
    </w:p>
    <w:p w:rsidR="00030217" w:rsidRPr="005C38E6" w:rsidRDefault="00AC2B9D" w:rsidP="00AC2B9D">
      <w:pPr>
        <w:spacing w:after="2"/>
        <w:ind w:right="2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217" w:rsidRPr="005C38E6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1.7. </w:t>
      </w:r>
      <w:r w:rsidR="00E8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8E6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  <w:proofErr w:type="gramEnd"/>
    </w:p>
    <w:p w:rsidR="00030217" w:rsidRPr="005C38E6" w:rsidRDefault="00030217" w:rsidP="00030217">
      <w:pPr>
        <w:spacing w:after="36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1.8. </w:t>
      </w:r>
      <w:r w:rsidR="00E853B5">
        <w:rPr>
          <w:rFonts w:ascii="Times New Roman" w:hAnsi="Times New Roman" w:cs="Times New Roman"/>
          <w:sz w:val="28"/>
          <w:szCs w:val="28"/>
        </w:rPr>
        <w:t xml:space="preserve"> </w:t>
      </w:r>
      <w:r w:rsidRPr="005C38E6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24 октября 2011 года № 861. </w:t>
      </w:r>
    </w:p>
    <w:p w:rsidR="00030217" w:rsidRPr="005C38E6" w:rsidRDefault="00030217" w:rsidP="00030217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8E6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E67913" w:rsidRPr="005C38E6">
        <w:rPr>
          <w:rFonts w:ascii="Times New Roman" w:hAnsi="Times New Roman" w:cs="Times New Roman"/>
          <w:sz w:val="28"/>
          <w:szCs w:val="28"/>
        </w:rPr>
        <w:t>заявителя,</w:t>
      </w:r>
      <w:r w:rsidRPr="005C38E6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 </w:t>
      </w:r>
      <w:proofErr w:type="gramEnd"/>
    </w:p>
    <w:p w:rsidR="00AC2B9D" w:rsidRDefault="00030217" w:rsidP="00AC2B9D">
      <w:pPr>
        <w:spacing w:after="2"/>
        <w:ind w:left="-15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DF7D33" w:rsidRDefault="00030217" w:rsidP="005B2827">
      <w:pPr>
        <w:spacing w:after="2"/>
        <w:ind w:left="-15" w:right="-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Pr="005C38E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(муниципальной) услуги, а также многофункциональных центров; </w:t>
      </w:r>
    </w:p>
    <w:p w:rsidR="00AC2B9D" w:rsidRDefault="00030217" w:rsidP="005B2827">
      <w:pPr>
        <w:spacing w:after="2"/>
        <w:ind w:left="-15" w:right="-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 </w:t>
      </w:r>
    </w:p>
    <w:p w:rsidR="00030217" w:rsidRPr="005C38E6" w:rsidRDefault="00030217" w:rsidP="005B2827">
      <w:pPr>
        <w:spacing w:after="2"/>
        <w:ind w:left="-15" w:right="-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030217" w:rsidRPr="005C38E6" w:rsidRDefault="00030217" w:rsidP="00030217">
      <w:pPr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 </w:t>
      </w:r>
    </w:p>
    <w:p w:rsidR="00030217" w:rsidRPr="005C38E6" w:rsidRDefault="00030217" w:rsidP="00030217">
      <w:pPr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заключенным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между многофункциональным центром и Уполномоченным органом с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требований к информированию, установленных Административным регламентом. </w:t>
      </w:r>
    </w:p>
    <w:p w:rsidR="00030217" w:rsidRPr="005C38E6" w:rsidRDefault="00030217" w:rsidP="00030217">
      <w:pPr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030217" w:rsidRPr="005C38E6" w:rsidRDefault="00030217" w:rsidP="0003021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17" w:rsidRPr="005C38E6" w:rsidRDefault="00DF7D33" w:rsidP="00DF7D33">
      <w:pPr>
        <w:ind w:left="4475" w:hanging="3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30217" w:rsidRPr="005C38E6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</w:t>
      </w:r>
      <w:r w:rsidRPr="00560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17" w:rsidRPr="005C38E6">
        <w:rPr>
          <w:rFonts w:ascii="Times New Roman" w:hAnsi="Times New Roman" w:cs="Times New Roman"/>
          <w:b/>
          <w:sz w:val="28"/>
          <w:szCs w:val="28"/>
        </w:rPr>
        <w:t>(муниципальной)</w:t>
      </w:r>
      <w:r w:rsidR="00030217" w:rsidRPr="005C38E6">
        <w:rPr>
          <w:rFonts w:ascii="Times New Roman" w:hAnsi="Times New Roman" w:cs="Times New Roman"/>
          <w:sz w:val="28"/>
          <w:szCs w:val="28"/>
        </w:rPr>
        <w:t xml:space="preserve"> </w:t>
      </w:r>
      <w:r w:rsidR="00030217" w:rsidRPr="005C38E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30217" w:rsidRPr="005C38E6" w:rsidRDefault="00030217" w:rsidP="006409DE">
      <w:pPr>
        <w:ind w:left="776"/>
        <w:jc w:val="center"/>
        <w:rPr>
          <w:rFonts w:ascii="Times New Roman" w:hAnsi="Times New Roman" w:cs="Times New Roman"/>
          <w:sz w:val="28"/>
          <w:szCs w:val="28"/>
        </w:rPr>
      </w:pPr>
    </w:p>
    <w:p w:rsidR="00030217" w:rsidRPr="005C38E6" w:rsidRDefault="00030217" w:rsidP="006409DE">
      <w:pPr>
        <w:ind w:left="15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>Наименование государственной (муниципальной) услуги</w:t>
      </w:r>
    </w:p>
    <w:p w:rsidR="00030217" w:rsidRPr="005C38E6" w:rsidRDefault="00030217" w:rsidP="0003021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217" w:rsidRPr="005C38E6" w:rsidRDefault="00030217" w:rsidP="00030217">
      <w:pPr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2.1. Государственная (муниципальная) услуга «Принятие на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помещениях». </w:t>
      </w:r>
    </w:p>
    <w:p w:rsidR="00030217" w:rsidRPr="005C38E6" w:rsidRDefault="00030217" w:rsidP="0003021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17" w:rsidRPr="005C38E6" w:rsidRDefault="00030217" w:rsidP="006409DE">
      <w:pPr>
        <w:ind w:left="475" w:firstLine="6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proofErr w:type="gramStart"/>
      <w:r w:rsidRPr="005C38E6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030217" w:rsidRPr="005C38E6" w:rsidRDefault="00030217" w:rsidP="006409DE">
      <w:pPr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>(муниципальную) услугу</w:t>
      </w:r>
    </w:p>
    <w:p w:rsidR="00030217" w:rsidRPr="005C38E6" w:rsidRDefault="00030217" w:rsidP="0003021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17" w:rsidRPr="005C38E6" w:rsidRDefault="00030217" w:rsidP="00030217">
      <w:pPr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2.2. Государственная (муниципальная) услуга предоставляется Уполномоченным органом - администрацией Березовского сельсовета Курагинского района Красноярского края.</w:t>
      </w:r>
    </w:p>
    <w:p w:rsidR="00030217" w:rsidRPr="005C38E6" w:rsidRDefault="00030217" w:rsidP="00030217">
      <w:pPr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2.3. При предоставлении государственной (муниципальной) услуги Уполномоченный орган взаимодействует </w:t>
      </w:r>
      <w:proofErr w:type="gramStart"/>
      <w:r w:rsidRPr="005C38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8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217" w:rsidRPr="005C38E6" w:rsidRDefault="00030217" w:rsidP="00030217">
      <w:pPr>
        <w:spacing w:after="3"/>
        <w:ind w:left="-15" w:right="-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</w:t>
      </w:r>
      <w:r w:rsidRPr="005C38E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 </w:t>
      </w:r>
    </w:p>
    <w:p w:rsidR="00030217" w:rsidRPr="005C38E6" w:rsidRDefault="00030217" w:rsidP="00030217">
      <w:pPr>
        <w:spacing w:after="3"/>
        <w:ind w:left="-15" w:right="-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 </w:t>
      </w:r>
    </w:p>
    <w:p w:rsidR="00030217" w:rsidRPr="005C38E6" w:rsidRDefault="00030217" w:rsidP="00030217">
      <w:pPr>
        <w:spacing w:after="3"/>
        <w:ind w:left="-15" w:right="-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2.3.3. </w:t>
      </w:r>
      <w:r w:rsidR="00B640DE">
        <w:rPr>
          <w:rFonts w:ascii="Times New Roman" w:hAnsi="Times New Roman" w:cs="Times New Roman"/>
          <w:sz w:val="28"/>
          <w:szCs w:val="28"/>
        </w:rPr>
        <w:t>Социальным</w:t>
      </w:r>
      <w:r w:rsidRPr="005C38E6">
        <w:rPr>
          <w:rFonts w:ascii="Times New Roman" w:hAnsi="Times New Roman" w:cs="Times New Roman"/>
          <w:sz w:val="28"/>
          <w:szCs w:val="28"/>
        </w:rPr>
        <w:t xml:space="preserve">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 </w:t>
      </w:r>
    </w:p>
    <w:p w:rsidR="00030217" w:rsidRPr="005C38E6" w:rsidRDefault="00030217" w:rsidP="00030217">
      <w:pPr>
        <w:spacing w:after="3"/>
        <w:ind w:left="-15" w:right="-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030217" w:rsidRPr="005C38E6" w:rsidRDefault="00030217" w:rsidP="00030217">
      <w:pPr>
        <w:spacing w:after="3"/>
        <w:ind w:left="-15" w:right="-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</w:t>
      </w:r>
      <w:r w:rsidR="006409DE">
        <w:rPr>
          <w:rFonts w:ascii="Times New Roman" w:hAnsi="Times New Roman" w:cs="Times New Roman"/>
          <w:sz w:val="28"/>
          <w:szCs w:val="28"/>
        </w:rPr>
        <w:t>лежащим сносу или реконструкции</w:t>
      </w:r>
      <w:r w:rsidRPr="005C38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0217" w:rsidRPr="005C38E6" w:rsidRDefault="00030217" w:rsidP="00030217">
      <w:pPr>
        <w:spacing w:after="3"/>
        <w:ind w:left="-15" w:right="-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5C38E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</w:t>
      </w:r>
      <w:proofErr w:type="spellStart"/>
      <w:r w:rsidRPr="005C38E6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5C38E6">
        <w:rPr>
          <w:rFonts w:ascii="Times New Roman" w:hAnsi="Times New Roman" w:cs="Times New Roman"/>
          <w:sz w:val="28"/>
          <w:szCs w:val="28"/>
        </w:rPr>
        <w:t xml:space="preserve"> в перечень услуг, которые являются необходимыми и обязательными для предоставления государственной (муниципальной) услуги. </w:t>
      </w:r>
      <w:proofErr w:type="gramEnd"/>
    </w:p>
    <w:p w:rsidR="00030217" w:rsidRPr="005C38E6" w:rsidRDefault="00030217" w:rsidP="0003021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17" w:rsidRPr="005C38E6" w:rsidRDefault="00030217" w:rsidP="006409DE">
      <w:pPr>
        <w:ind w:left="1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результата предоставления </w:t>
      </w:r>
      <w:proofErr w:type="gramStart"/>
      <w:r w:rsidRPr="005C38E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030217" w:rsidRDefault="00030217" w:rsidP="006409DE">
      <w:pPr>
        <w:ind w:lef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E6">
        <w:rPr>
          <w:rFonts w:ascii="Times New Roman" w:hAnsi="Times New Roman" w:cs="Times New Roman"/>
          <w:b/>
          <w:sz w:val="28"/>
          <w:szCs w:val="28"/>
        </w:rPr>
        <w:t>(муниципальной) услуги</w:t>
      </w:r>
    </w:p>
    <w:p w:rsidR="006409DE" w:rsidRPr="005C38E6" w:rsidRDefault="006409DE" w:rsidP="006409DE">
      <w:pPr>
        <w:ind w:left="1"/>
        <w:jc w:val="center"/>
        <w:rPr>
          <w:rFonts w:ascii="Times New Roman" w:hAnsi="Times New Roman" w:cs="Times New Roman"/>
          <w:sz w:val="28"/>
          <w:szCs w:val="28"/>
        </w:rPr>
      </w:pPr>
    </w:p>
    <w:p w:rsidR="001A5AF2" w:rsidRPr="001A5AF2" w:rsidRDefault="001A5AF2" w:rsidP="001A5A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F2">
        <w:rPr>
          <w:rFonts w:ascii="Times New Roman" w:hAnsi="Times New Roman" w:cs="Times New Roman"/>
          <w:sz w:val="28"/>
          <w:szCs w:val="28"/>
        </w:rPr>
        <w:t>2.5. Результатом предоставления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является:</w:t>
      </w:r>
    </w:p>
    <w:p w:rsidR="001A5AF2" w:rsidRPr="001A5AF2" w:rsidRDefault="001A5AF2" w:rsidP="001A5A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F2">
        <w:rPr>
          <w:rFonts w:ascii="Times New Roman" w:hAnsi="Times New Roman" w:cs="Times New Roman"/>
          <w:sz w:val="28"/>
          <w:szCs w:val="28"/>
        </w:rPr>
        <w:t>2.5.1</w:t>
      </w:r>
      <w:r w:rsidRPr="001A5AF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A5AF2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1 </w:t>
      </w:r>
      <w:proofErr w:type="gramStart"/>
      <w:r w:rsidRPr="001A5A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5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 xml:space="preserve">регламенту (для цели обращения «Постановка на </w:t>
      </w:r>
      <w:proofErr w:type="spellStart"/>
      <w:r w:rsidRPr="001A5AF2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1A5AF2">
        <w:rPr>
          <w:rFonts w:ascii="Times New Roman" w:hAnsi="Times New Roman" w:cs="Times New Roman"/>
          <w:sz w:val="28"/>
          <w:szCs w:val="28"/>
        </w:rPr>
        <w:t xml:space="preserve"> граждан,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предоставлении жилого помещения»).</w:t>
      </w:r>
    </w:p>
    <w:p w:rsidR="001A5AF2" w:rsidRPr="001A5AF2" w:rsidRDefault="001A5AF2" w:rsidP="001A5A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F2">
        <w:rPr>
          <w:rFonts w:ascii="Times New Roman" w:hAnsi="Times New Roman" w:cs="Times New Roman"/>
          <w:sz w:val="28"/>
          <w:szCs w:val="28"/>
        </w:rPr>
        <w:t xml:space="preserve">2.5.2. Уведомление об </w:t>
      </w:r>
      <w:proofErr w:type="spellStart"/>
      <w:r w:rsidRPr="001A5AF2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1A5AF2">
        <w:rPr>
          <w:rFonts w:ascii="Times New Roman" w:hAnsi="Times New Roman" w:cs="Times New Roman"/>
          <w:sz w:val="28"/>
          <w:szCs w:val="28"/>
        </w:rPr>
        <w:t xml:space="preserve"> граждан, нуждающихся в жилых 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по форме, согласно Приложению № 2 к настоящему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регламенту (для цели обращений «Внесение изменений в сведения о гражданах,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 xml:space="preserve">нуждающихся в предоставлении жилого </w:t>
      </w:r>
      <w:r w:rsidRPr="001A5AF2">
        <w:rPr>
          <w:rFonts w:ascii="Times New Roman" w:hAnsi="Times New Roman" w:cs="Times New Roman"/>
          <w:sz w:val="28"/>
          <w:szCs w:val="28"/>
        </w:rPr>
        <w:lastRenderedPageBreak/>
        <w:t>помещения»,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информации о движении в очереди граждан, нуждающихся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жилого помещения»).</w:t>
      </w:r>
    </w:p>
    <w:p w:rsidR="001A5AF2" w:rsidRPr="001A5AF2" w:rsidRDefault="001A5AF2" w:rsidP="001A5A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F2">
        <w:rPr>
          <w:rFonts w:ascii="Times New Roman" w:hAnsi="Times New Roman" w:cs="Times New Roman"/>
          <w:sz w:val="28"/>
          <w:szCs w:val="28"/>
        </w:rPr>
        <w:t xml:space="preserve">2.5.3. Уведомление о снятии с учета граждан, нуждающихся </w:t>
      </w:r>
      <w:proofErr w:type="gramStart"/>
      <w:r w:rsidRPr="001A5A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AF2">
        <w:rPr>
          <w:rFonts w:ascii="Times New Roman" w:hAnsi="Times New Roman" w:cs="Times New Roman"/>
          <w:sz w:val="28"/>
          <w:szCs w:val="28"/>
        </w:rPr>
        <w:t xml:space="preserve"> жилых</w:t>
      </w:r>
    </w:p>
    <w:p w:rsidR="001A5AF2" w:rsidRPr="001A5AF2" w:rsidRDefault="001A5AF2" w:rsidP="001A5A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AF2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1A5AF2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3 к настоящему</w:t>
      </w:r>
    </w:p>
    <w:p w:rsidR="001A5AF2" w:rsidRPr="001A5AF2" w:rsidRDefault="001A5AF2" w:rsidP="001A5A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F2">
        <w:rPr>
          <w:rFonts w:ascii="Times New Roman" w:hAnsi="Times New Roman" w:cs="Times New Roman"/>
          <w:sz w:val="28"/>
          <w:szCs w:val="28"/>
        </w:rPr>
        <w:t>Административному регламенту (для целей обращений «Внесение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сведения о гражданах, нуждающихся в предоставлении жилого помещения»,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2">
        <w:rPr>
          <w:rFonts w:ascii="Times New Roman" w:hAnsi="Times New Roman" w:cs="Times New Roman"/>
          <w:sz w:val="28"/>
          <w:szCs w:val="28"/>
        </w:rPr>
        <w:t>«Снятие с учета граждан, нуждающихся в предоставлении жилого помещения»).</w:t>
      </w:r>
      <w:r w:rsidRPr="001A5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5AF2" w:rsidRPr="001A5AF2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F2">
        <w:rPr>
          <w:rFonts w:ascii="Times New Roman" w:hAnsi="Times New Roman" w:cs="Times New Roman"/>
          <w:sz w:val="28"/>
          <w:szCs w:val="28"/>
        </w:rPr>
        <w:t xml:space="preserve">2.5.4. Решение об отказе в предоставлении </w:t>
      </w:r>
      <w:proofErr w:type="gramStart"/>
      <w:r w:rsidRPr="001A5AF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F2">
        <w:rPr>
          <w:rFonts w:ascii="Times New Roman" w:hAnsi="Times New Roman" w:cs="Times New Roman"/>
          <w:sz w:val="28"/>
          <w:szCs w:val="28"/>
        </w:rPr>
        <w:t>(муниципальной) услуги по форме, согласно Приложению № 5 к настоящему</w:t>
      </w:r>
    </w:p>
    <w:p w:rsidR="00560783" w:rsidRDefault="001A5AF2" w:rsidP="00FA5ACC">
      <w:pPr>
        <w:spacing w:after="3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1A5AF2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A5ACC" w:rsidRDefault="00FA5ACC" w:rsidP="00FA5A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(муниципальной) услуги, в том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числе с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учетом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необходимости обращения в организации, участвующие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(муниципальной) услуги, срок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приостановления предоставления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(муниципальной)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806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(муниципальной) услуги</w:t>
      </w:r>
      <w:proofErr w:type="gramEnd"/>
    </w:p>
    <w:p w:rsidR="00FA5ACC" w:rsidRPr="008062DB" w:rsidRDefault="00FA5ACC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2.6. Уполномоченный орган в течение 25 рабочих дней со дня регистрации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в Уполномоченном органе, направляет заявителю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способом указанном в заявлении один из результатов, указанных в пункте 2.5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062DB" w:rsidRPr="008062DB" w:rsidRDefault="008062DB" w:rsidP="008062D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AF2" w:rsidRPr="00B640DE" w:rsidRDefault="001A5AF2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0DE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1A5AF2" w:rsidRDefault="001A5AF2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0DE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</w:t>
      </w:r>
    </w:p>
    <w:p w:rsidR="00FA5ACC" w:rsidRPr="00B640DE" w:rsidRDefault="00FA5ACC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DE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</w:t>
      </w:r>
      <w:r w:rsidR="00FA5ACC">
        <w:rPr>
          <w:rFonts w:ascii="Times New Roman" w:hAnsi="Times New Roman" w:cs="Times New Roman"/>
          <w:sz w:val="28"/>
          <w:szCs w:val="28"/>
        </w:rPr>
        <w:t xml:space="preserve"> </w:t>
      </w:r>
      <w:r w:rsidRPr="00B640DE">
        <w:rPr>
          <w:rFonts w:ascii="Times New Roman" w:hAnsi="Times New Roman" w:cs="Times New Roman"/>
          <w:sz w:val="28"/>
          <w:szCs w:val="28"/>
        </w:rPr>
        <w:t>государственной (муниципальной) услуги (с указанием их реквизитов и</w:t>
      </w:r>
      <w:r w:rsidR="00FA5ACC">
        <w:rPr>
          <w:rFonts w:ascii="Times New Roman" w:hAnsi="Times New Roman" w:cs="Times New Roman"/>
          <w:sz w:val="28"/>
          <w:szCs w:val="28"/>
        </w:rPr>
        <w:t xml:space="preserve"> </w:t>
      </w:r>
      <w:r w:rsidRPr="00B640DE">
        <w:rPr>
          <w:rFonts w:ascii="Times New Roman" w:hAnsi="Times New Roman" w:cs="Times New Roman"/>
          <w:sz w:val="28"/>
          <w:szCs w:val="28"/>
        </w:rPr>
        <w:t>источников официального опубликования), в федеральной государственной</w:t>
      </w:r>
      <w:r w:rsidR="00FA5ACC">
        <w:rPr>
          <w:rFonts w:ascii="Times New Roman" w:hAnsi="Times New Roman" w:cs="Times New Roman"/>
          <w:sz w:val="28"/>
          <w:szCs w:val="28"/>
        </w:rPr>
        <w:t xml:space="preserve"> </w:t>
      </w:r>
      <w:r w:rsidRPr="00B640DE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</w:t>
      </w:r>
      <w:r w:rsidR="00FA5ACC">
        <w:rPr>
          <w:rFonts w:ascii="Times New Roman" w:hAnsi="Times New Roman" w:cs="Times New Roman"/>
          <w:sz w:val="28"/>
          <w:szCs w:val="28"/>
        </w:rPr>
        <w:t xml:space="preserve"> </w:t>
      </w:r>
      <w:r w:rsidRPr="00B640DE">
        <w:rPr>
          <w:rFonts w:ascii="Times New Roman" w:hAnsi="Times New Roman" w:cs="Times New Roman"/>
          <w:sz w:val="28"/>
          <w:szCs w:val="28"/>
        </w:rPr>
        <w:t>муниципальных услуг (функций)» и на ЕПГУ.</w:t>
      </w:r>
    </w:p>
    <w:p w:rsidR="008062DB" w:rsidRPr="008062DB" w:rsidRDefault="008062DB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и сведений, необходимых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A5AF2" w:rsidRPr="008062DB" w:rsidRDefault="001A5AF2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с нормативными правовыми актами для предоставления</w:t>
      </w:r>
    </w:p>
    <w:p w:rsidR="001A5AF2" w:rsidRPr="008062DB" w:rsidRDefault="001A5AF2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и услуг, которые являются</w:t>
      </w:r>
    </w:p>
    <w:p w:rsidR="001A5AF2" w:rsidRPr="008062DB" w:rsidRDefault="001A5AF2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и обязательными для предоставления государственной</w:t>
      </w:r>
    </w:p>
    <w:p w:rsidR="001A5AF2" w:rsidRDefault="001A5AF2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услуги, подлежащих представлению заявителем, способы</w:t>
      </w:r>
      <w:r w:rsidR="00806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их получения заявителем, в том числе в электронной форме, порядок их</w:t>
      </w:r>
      <w:r w:rsidR="00806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:rsidR="008062DB" w:rsidRPr="008062DB" w:rsidRDefault="008062DB" w:rsidP="008062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2.8. Для получения государственной (муниципальной) услуги заявитель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2.8.1. Заявление о предоставлении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 xml:space="preserve">услуги по форме, согласно Приложению № 6 </w:t>
      </w:r>
      <w:r w:rsidR="008062D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8062DB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регламенту.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заявления осуществляется посредством заполнения интерактивной формы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ЕПГУ без необходимости дополнительной подачи заявления в какой-либо иной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форме.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(муниципальной) услуги: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электронного документа в Уполномоче</w:t>
      </w:r>
      <w:r w:rsidR="00DD7DB9">
        <w:rPr>
          <w:rFonts w:ascii="Times New Roman" w:hAnsi="Times New Roman" w:cs="Times New Roman"/>
          <w:sz w:val="28"/>
          <w:szCs w:val="28"/>
        </w:rPr>
        <w:t xml:space="preserve">нном органе,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центре.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2.8.2. Документ, удостоверяющий личность заявителя, представителя.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заявителя, представителя формируются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при подтверждении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записи в Единой системе идентификац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ии и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тентификации из состава соответствующих данных указанной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и могут быть проверены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направления запроса с использованием системы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взаимодействия. 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если заявление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представителем, дополнительно предоставляется документ,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подтверждающий полномочия представителя действовать от имени заявителя.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юридическим лицом – должен быть подписан усиленной квалификационной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индивидуальным предпринимателем – должен быть подписан усиленной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нотариусом – должен быть подписан усиленной квалификационной электронной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подписью нотариуса, в иных случаях – подписанный простой электронной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подписью.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Документы, подтверждающие родственные отношения и отношения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свойства с членами семьи: свидетельство о рождении, свидетельство о смерти,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свидетельство о браке, копии документов удостоверяющих личность членов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семьи, достигших 14 летнего возраста, справка о заключении брака,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свидетельство о расторжении брака, свидетельства о государственной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регистрации актов гражданского состояния, выданные компетентными органами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иностранного государства и их нотариально удостоверенный перевод на русский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язык - при их наличии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r w:rsidRPr="008062DB">
        <w:rPr>
          <w:rFonts w:ascii="Times New Roman" w:hAnsi="Times New Roman" w:cs="Times New Roman"/>
          <w:sz w:val="28"/>
          <w:szCs w:val="28"/>
        </w:rPr>
        <w:lastRenderedPageBreak/>
        <w:t>свидетельства об усыновлении, выданные органами</w:t>
      </w:r>
      <w:r w:rsidR="008062DB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записи актов гражданского состояния или консульскими учреждениями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Российской Федерации - при их наличии, копия вступившего в законную силу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решения соответствующего суда о признании гражданина членом семьи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заявителя - при наличии такого решения), свидетельства о перемене фамилии,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имени, отчества (при их наличии).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2.8.4 Правоустанавливающие документы на занимаемое жилое помещение,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содержания с иждивением); свидетельство о праве на наследство по закону;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свидетельство о праве на наследство по завещанию; решение суда;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2.8.5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ля граждан, страдающих некоторыми формами хронических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заболеваний или имеющих право на дополнительную площадь в соответствии с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федеральным законодательством: справка врачебной комиссии; справка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медицинского учреждения; справка, выданная федеральным государственным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учреждением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2.8.6. Удостоверения и другие документы, подтверждающие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принадлежность к категории лиц,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федеральными законами,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указами Президента Российской Федерации или законами субъекта Российской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Федерации,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право на предоставление жилого помещения.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2.8.7. Документ о гражданах, зарегистрированных по месту жительства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заявителя.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2.8.8 Документ из учреждения, осуществляющего кадастровую оценку и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техническую инвентаризацию, на заявителя и членов семьи о наличии прав на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объекты недвижимости.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2.8.9. Решение суда об установлении факта проживания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жилом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для лиц, не имеющих регистрацию по месту жительства.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2.8.10 Документ, удостоверяющий права (полномочия) представителя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физического лица, если с заявлением обращается представитель заявителя.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2.9 - 2.18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(подаются) в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Уполномоченный орган в электронной форме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заполнения формы запроса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через личный кабинет на ЕПГУ.</w:t>
      </w:r>
    </w:p>
    <w:p w:rsidR="00DD7DB9" w:rsidRPr="008062DB" w:rsidRDefault="00DD7DB9" w:rsidP="00DD7DB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DD7D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и сведений, необходимых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A5AF2" w:rsidRPr="008062DB" w:rsidRDefault="001A5AF2" w:rsidP="00DD7D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с нормативными правовыми актами для предоставления</w:t>
      </w:r>
    </w:p>
    <w:p w:rsidR="001A5AF2" w:rsidRPr="008062DB" w:rsidRDefault="001A5AF2" w:rsidP="00DD7D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(муниципальной) услуги, которые находятся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A5AF2" w:rsidRDefault="001A5AF2" w:rsidP="00DD7D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распоряжении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органов, органов местного самоуправления</w:t>
      </w:r>
      <w:r w:rsidR="00DD7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и иных органов, участвующих в предоставлении государственных или</w:t>
      </w:r>
      <w:r w:rsidR="00DD7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DD7DB9" w:rsidRPr="008062DB" w:rsidRDefault="00DD7DB9" w:rsidP="00DD7D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2.10. Перечень документов и сведений, необходимых в соответствии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для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которые находятся в распоряжении государственных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органов, участвующих в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предоставлении государственных или муниципальных услуг в случае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обращения: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записей актов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гражданского состояния о рождении, о заключении брака; проверка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соответствия фамильно-именной группы, даты рождения, пола и СНИЛС;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сведения, подтверждающие место жительства, сведения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Единого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государственного реестра недвижимости об объектах недвижимости;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о реабилитации лица, репрессированного по политическим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мотивам;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о признании жилого помещения непригодным для проживания и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о страховом стаже застрахованного лица; сведениями из договора</w:t>
      </w:r>
      <w:r w:rsidR="00DD7D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социального найма жилого помещения;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сведения, подтверждающие наличие действующего удостоверения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многодетной семьи;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1A5AF2" w:rsidRPr="008062DB" w:rsidRDefault="00CB13B8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2.11. При предоставлении государственной (муниципальной) услуги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</w:t>
      </w:r>
      <w:r w:rsidR="00FA5ACC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="00FA5ACC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FA5ACC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предоставлением государственной (муниципальной)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 w:rsidR="00CB13B8" w:rsidRPr="00CB13B8">
        <w:rPr>
          <w:rFonts w:ascii="Times New Roman" w:hAnsi="Times New Roman" w:cs="Times New Roman"/>
          <w:iCs/>
          <w:sz w:val="28"/>
          <w:szCs w:val="28"/>
        </w:rPr>
        <w:t>Красноярского края</w:t>
      </w:r>
      <w:r w:rsidRPr="00CB13B8">
        <w:rPr>
          <w:rFonts w:ascii="Times New Roman" w:hAnsi="Times New Roman" w:cs="Times New Roman"/>
          <w:sz w:val="28"/>
          <w:szCs w:val="28"/>
        </w:rPr>
        <w:t>, муниципальными правовыми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CB13B8">
        <w:rPr>
          <w:rFonts w:ascii="Times New Roman" w:hAnsi="Times New Roman" w:cs="Times New Roman"/>
          <w:iCs/>
          <w:sz w:val="28"/>
          <w:szCs w:val="28"/>
        </w:rPr>
        <w:t xml:space="preserve">Березовского сельсовета Курагинского района Красноярского края </w:t>
      </w:r>
      <w:r w:rsidRPr="008062DB">
        <w:rPr>
          <w:rFonts w:ascii="Times New Roman" w:hAnsi="Times New Roman" w:cs="Times New Roman"/>
          <w:sz w:val="28"/>
          <w:szCs w:val="28"/>
        </w:rPr>
        <w:t>находятся в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распоряжении органов, предоставляющих государственную (муниципальную)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услугу, государственных органов, органов местного самоуправления и (или)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государственным органам и органам местного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самоуправления организаци</w:t>
      </w:r>
      <w:r w:rsidR="00CB13B8">
        <w:rPr>
          <w:rFonts w:ascii="Times New Roman" w:hAnsi="Times New Roman" w:cs="Times New Roman"/>
          <w:sz w:val="28"/>
          <w:szCs w:val="28"/>
        </w:rPr>
        <w:t xml:space="preserve">й, участвующих в предоставлении </w:t>
      </w:r>
      <w:r w:rsidRPr="008062DB">
        <w:rPr>
          <w:rFonts w:ascii="Times New Roman" w:hAnsi="Times New Roman" w:cs="Times New Roman"/>
          <w:sz w:val="28"/>
          <w:szCs w:val="28"/>
        </w:rPr>
        <w:t>муниципальных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услуг, за исключением документов, указанных в части 6 статьи 7 Федерального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закона от 27 июля 2010 года № 210-ФЗ «Об организации предоставления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государственных и муниципальных услуг» (далее – Федеральный закон № 210-</w:t>
      </w:r>
      <w:r w:rsidR="00CB13B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ФЗ);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lastRenderedPageBreak/>
        <w:t>недостоверность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которых не указывались при первоначальном отказе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либо в предоставлении государственной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за исключением следующих случаев: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после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первоначальной подачи заявления о предоставлении государственной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(муниципальной) услуги 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, поданных заявителем после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первоначального отказа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либо в предоставлении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услуги и не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в представленный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ранее комплект документов;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первоначального отказа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либо в предоставлении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услуги;</w:t>
      </w:r>
    </w:p>
    <w:p w:rsidR="001A5AF2" w:rsidRPr="008062DB" w:rsidRDefault="001A5AF2" w:rsidP="00FA5AC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выявление документально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подтвержденного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факта (признаков)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ошибочного или противоправного действия (бездействия) должностного лица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закона № 210-ФЗ, при первоначальном отказе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(муниципальной) услуги,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либо в предоставлении государственной (муниципальной) услуги, о чем в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письменном виде за подписью руководителя Уполномоченного органа,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 при первоначальном отказе в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либо руководителя организации, предусмотренной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частью 1.1 статьи 16 Федерального закона № 210-ФЗ, уведомляется заявитель, а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также приносятся извинения за доставленные неудобства.</w:t>
      </w:r>
    </w:p>
    <w:p w:rsidR="002C6F33" w:rsidRPr="008062DB" w:rsidRDefault="002C6F33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документов,</w:t>
      </w:r>
    </w:p>
    <w:p w:rsidR="001A5AF2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государственно (муниципальной) услуги</w:t>
      </w:r>
    </w:p>
    <w:p w:rsidR="00FA5ACC" w:rsidRPr="008062DB" w:rsidRDefault="00FA5ACC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2.12. Основаниями для отказа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к рассмотрению документов,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(муниципальной) услуги,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являются: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1) запрос о предоставлении услуги подан в орган государственной власти,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орган местного самоуправления или организацию, в полномочия которых не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входит предоставление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предоставлении услуги (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недостоверное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, неправильное);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3) представление неполного комплекта документов;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услугой (документ, удостоверяющий личность; документ, удостоверяющий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услуги указанным лицом);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Федерации;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6) подача заявления о предоставлении услуги и документов, необходимых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требований;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повреждения, наличие которых не позволяет в полном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использовать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представлять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интересы заявителя.</w:t>
      </w:r>
    </w:p>
    <w:p w:rsidR="002C6F33" w:rsidRPr="008062DB" w:rsidRDefault="002C6F33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государственной (муниципальной) услуги</w:t>
      </w:r>
    </w:p>
    <w:p w:rsidR="00FA5ACC" w:rsidRPr="008062DB" w:rsidRDefault="00FA5ACC" w:rsidP="00FA5A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2.13. Оснований для приостановления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законодательством Российской Федерации не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2.14. Основания для отказа в предоставлении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документам (сведениям), полученным в рамках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гражданина состоять на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помещениях;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истек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срок совершения действий, предусмотренных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Жилищного кодекса,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привели к ухудшению жилищных условий.</w:t>
      </w:r>
    </w:p>
    <w:p w:rsidR="001A5AF2" w:rsidRPr="002C6F33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2.15. В случае обращения по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«Внесение изменений в сведения о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гражданах, нуждающихся в предоставлении жилого помещения» основаниями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для отказа в предоставлении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8062D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документам (сведениям), полученным в рамках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соответствующих граждан состоять на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помещениях.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 xml:space="preserve">2.16. В случае обращения по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</w:t>
      </w:r>
      <w:r w:rsidR="00FA5ACC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движении в очереди граждан, нуждающихся в предоставлении жилого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помещения» основаниями для отказа в предоставлении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документам (сведениям), полученным в рамках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2.17. В случае обращения по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«Снятие с учета граждан,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 предоставлении жилого помещения» основаниями для отказа в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документам (сведениям), полученным в рамках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2C6F33" w:rsidRPr="008062DB" w:rsidRDefault="002C6F33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</w:t>
      </w: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для предоставления государственной (муниципальной) услуги, в том числе</w:t>
      </w:r>
      <w:r w:rsidR="002C6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proofErr w:type="gramEnd"/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организациями, участвующими в предоставлении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1A5AF2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</w:p>
    <w:p w:rsidR="00FA5ACC" w:rsidRPr="008062DB" w:rsidRDefault="00FA5ACC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2.18. Услуги, необходимые и обязательные для предоставления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отсутствуют.</w:t>
      </w:r>
    </w:p>
    <w:p w:rsidR="002C6F33" w:rsidRPr="008062DB" w:rsidRDefault="002C6F33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</w:t>
      </w: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или иной оплаты, взимаемой за предоставление государственной</w:t>
      </w:r>
    </w:p>
    <w:p w:rsidR="001A5AF2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</w:p>
    <w:p w:rsidR="00FA5ACC" w:rsidRPr="008062DB" w:rsidRDefault="00FA5ACC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2.19. Предоставление (государственной) муниципальной услуги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2C6F33" w:rsidRPr="008062DB" w:rsidRDefault="002C6F33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</w:t>
      </w: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услуг, которые являются необходимыми и обязательными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(муниципальной) услуги, включая</w:t>
      </w:r>
    </w:p>
    <w:p w:rsidR="001A5AF2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информацию о методике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расчета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размера такой платы</w:t>
      </w:r>
    </w:p>
    <w:p w:rsidR="00FA5ACC" w:rsidRPr="008062DB" w:rsidRDefault="00FA5ACC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2.20. Услуги, необходимые и обязательные для предоставления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отсутствуют.</w:t>
      </w:r>
    </w:p>
    <w:p w:rsidR="002C6F33" w:rsidRPr="008062DB" w:rsidRDefault="002C6F33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</w:p>
    <w:p w:rsidR="001A5AF2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(муниципальной) услуги и при получении</w:t>
      </w:r>
      <w:r w:rsidR="002C6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государственной (муниципальной) услуги</w:t>
      </w:r>
    </w:p>
    <w:p w:rsidR="00FA5ACC" w:rsidRPr="008062DB" w:rsidRDefault="00FA5ACC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2.21. Максимальный срок ожидания в очереди при подаче запроса 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и при получении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результата предоставления государственной (муниципальной) услуги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lastRenderedPageBreak/>
        <w:t>Уполномоченном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 составляет не более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15 минут.</w:t>
      </w:r>
    </w:p>
    <w:p w:rsidR="002C6F33" w:rsidRPr="008062DB" w:rsidRDefault="002C6F33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1A5AF2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услуги, в том числе в электронной форме</w:t>
      </w:r>
    </w:p>
    <w:p w:rsidR="00FA5ACC" w:rsidRPr="008062DB" w:rsidRDefault="00FA5ACC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2.22. Срок регистрации заявления о предоставлении государственной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(муниципальной) услуги подлежат регистрации в Уполномоченном органе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течение 1 рабочего дня со дня получения заявления и документов, необходимых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для предоставления государственной (муниципальной) услуги.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(муниципальной) услуги,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 пункте 2.14 настоящего Административного регламента,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следующего за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поступления заявления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рабочего дня, направляет Заявителю либо его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представителю решение об отказе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 необходимых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 (муниципальной) услуги по форме,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приведенной</w:t>
      </w:r>
      <w:proofErr w:type="spellEnd"/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 Приложении № 4 к настоящему Административному регламенту.</w:t>
      </w:r>
    </w:p>
    <w:p w:rsidR="002C6F33" w:rsidRPr="008062DB" w:rsidRDefault="002C6F33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государственная</w:t>
      </w:r>
      <w:proofErr w:type="gramEnd"/>
    </w:p>
    <w:p w:rsidR="001A5AF2" w:rsidRDefault="001A5AF2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(муниципальная) услуга</w:t>
      </w:r>
    </w:p>
    <w:p w:rsidR="00FA5ACC" w:rsidRPr="008062DB" w:rsidRDefault="00FA5ACC" w:rsidP="002C6F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2.23. Местоположение административных зданий, в которых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заявлений и документов, необходимых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а также выдача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результатов предоставления государственной (муниципальной) услуги, должно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обеспечивать удобство для граждан с точки зрения пешеходной доступности от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остановок общественного транспорта.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здания (строения), в котором размещено помещение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 выдачи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документов, организовывается стоянка (парковка) для личного автомобильного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транспорта заявителей. За пользование стоянкой (парковкой) с заявителей плата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стоянке (парковке) выделяется не менее 10% мест (но не менее одного места)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для бесплатной парковки транспортных средств, управляемых инвалидами I, II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групп, а также инвалидами III группы в порядке, установленном Правительством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 (или) детей-инвалидов.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которых предоставляется государственная (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lastRenderedPageBreak/>
        <w:t>услуга, оборудуются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элементами, иными специальными приспособлениями, позволяющими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обеспечить беспрепятственный доступ и передвижение инвалидов, в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социальной защите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инвалидов.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оборудован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информационной табличкой (вывеской), содержащей информацию: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>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нормативам.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(муниципальная)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A5AF2" w:rsidRPr="008062DB" w:rsidRDefault="002C6F33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5AF2" w:rsidRPr="008062D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Тексты материалов,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размещенных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на информационном стенде, печатаются</w:t>
      </w:r>
      <w:r w:rsidR="002C6F33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(стойками), бланками заявлений, письменными принадлежностями.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Места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Заявителей оборудуются информационными табличками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ответственного лица за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графика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1A5AF2" w:rsidRPr="008062DB" w:rsidRDefault="00320567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5AF2" w:rsidRPr="008062DB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</w:t>
      </w:r>
      <w:proofErr w:type="spellStart"/>
      <w:r w:rsidR="001A5AF2" w:rsidRPr="008062D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1A5AF2" w:rsidRPr="008062DB">
        <w:rPr>
          <w:rFonts w:ascii="Times New Roman" w:hAnsi="Times New Roman" w:cs="Times New Roman"/>
          <w:sz w:val="28"/>
          <w:szCs w:val="28"/>
        </w:rPr>
        <w:t xml:space="preserve"> документов,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AF2" w:rsidRPr="008062DB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AF2" w:rsidRPr="008062DB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AF2" w:rsidRPr="008062DB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Лицо, ответственное за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 должно иметь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настольную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должности.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При предоставлении государственной (муниципальной) услуги инвалидам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 котором предоставляется государственная (муниципальная) услуга;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государственная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(муниципальная) услуга, а также входа в такие объекты и выхода из них,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посадки в транспортное средство и высадки из него, в том числе с использование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кресла-коляски;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зрения и самостоятельного передвижения;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помещениям, в которых предоставляется государственная (муниципальная)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услуга, и к государственной (муниципальной) услуге с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ограничений их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для инвалидов звуковой и зрительной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>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предоставляются государственная (муниципальная)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получению ими государственных и муниципальных услуг наравне с другими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лицами.</w:t>
      </w:r>
    </w:p>
    <w:p w:rsidR="00320567" w:rsidRPr="008062DB" w:rsidRDefault="00320567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 (муниципальной)</w:t>
      </w:r>
    </w:p>
    <w:p w:rsidR="001A5AF2" w:rsidRDefault="00FA5ACC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A5AF2" w:rsidRPr="008062DB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A5ACC" w:rsidRPr="008062DB" w:rsidRDefault="00FA5ACC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2.24. Основными показателями доступности предоставления</w:t>
      </w:r>
    </w:p>
    <w:p w:rsidR="00320567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 являются: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(муниципальной) услуги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 с помощью ЕПГУ;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с использованием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2.25. Основными показателями качества предоставления государственной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являются: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соответствии со стандартом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предоставления, установленным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должностными лицами, участвующими в предоставлении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их некорректное (невнимательное) отношение к заявителям;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(муниципальной) услуги, по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320567" w:rsidRPr="008062DB" w:rsidRDefault="00320567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Default="001A5AF2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="00320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в многофункциональных</w:t>
      </w:r>
      <w:r w:rsidR="00320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центрах, особенности предоставления государственной (муниципальной)</w:t>
      </w:r>
      <w:r w:rsidR="00320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услуги по экстерриториальному принципу и особенности предоставления</w:t>
      </w:r>
      <w:r w:rsidR="00320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в электронной форме</w:t>
      </w:r>
    </w:p>
    <w:p w:rsidR="00FA5ACC" w:rsidRPr="008062DB" w:rsidRDefault="00FA5ACC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2.26. Предоставление государственной (муниципальной) услуги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возможности подачи заявлений посредством ЕПГУ и получения результата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в многофункциональном центре.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2.27. Заявителям обеспечивается возможность представления заявления и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подтвержденной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записи в ЕСИА, заполняет заявление 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с использованием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(муниципальной) услуги отправляется заявителем вместе с </w:t>
      </w:r>
      <w:proofErr w:type="spellStart"/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прикрепленными</w:t>
      </w:r>
      <w:proofErr w:type="spellEnd"/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электронными образами документов, необходимыми для предоставления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Уполномоченный орган. При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авторизации в ЕСИА заявление о предоставлении государственной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считается подписанным простой электронной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подписью заявителя, представителя, уполномоченного на подписание заявления.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(муниципальной) услуги,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 пункте 2.5 настоящего Административного регламента,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направляются заявителю, представителю в личный кабинет на ЕПГУ в форме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усиленной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квалифицированной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уполномоченного должностного лица Уполномоченного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органа в случае направления заявления посредством ЕПГУ.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 также может быть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заявителю на бумажном носителе в многофункциональном центре в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, предусмотренном пунктом 6.4 настоящего Административного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регламента.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2.28. Электронные документы представляются в следующих форматах: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включающим формулы (за исключением документов, указанных в подпункте "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астоящего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пункта);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расчеты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>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том числе включающих формулы и (или) графические изображения (за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исключением документов, указанных в подпункте "в" настоящего пункта), а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также документов с графическим содержанием.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открепленной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подписи.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сканирования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320567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из которых содержит текстовую и (или) графическую информацию.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- для документов, содержащих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структурированные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по частям, главам,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разделам (подразделам) данные и закладки, обеспечивающие переходы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>,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320567" w:rsidRPr="008062DB" w:rsidRDefault="00320567" w:rsidP="0032056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Состав, последовательность и сроки выполнения</w:t>
      </w:r>
    </w:p>
    <w:p w:rsidR="001A5AF2" w:rsidRPr="008062DB" w:rsidRDefault="001A5AF2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 их</w:t>
      </w:r>
    </w:p>
    <w:p w:rsidR="001A5AF2" w:rsidRPr="008062DB" w:rsidRDefault="001A5AF2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выполнения, в том числе особенности выполнения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proofErr w:type="gramEnd"/>
    </w:p>
    <w:p w:rsidR="001A5AF2" w:rsidRDefault="001A5AF2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процедур в электронной форме</w:t>
      </w:r>
    </w:p>
    <w:p w:rsidR="00320567" w:rsidRPr="008062DB" w:rsidRDefault="00320567" w:rsidP="003205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6E2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3.1. Предоставление государственной (муниципальной) услуги включает в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значимых записей.</w:t>
      </w:r>
    </w:p>
    <w:p w:rsidR="006E2ACD" w:rsidRPr="008062DB" w:rsidRDefault="006E2ACD" w:rsidP="006E2A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6E2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административных процедур (действий)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1A5AF2" w:rsidRPr="008062DB" w:rsidRDefault="001A5AF2" w:rsidP="006E2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государственной (муниципальной) услуги услуг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A5AF2" w:rsidRDefault="001A5AF2" w:rsidP="006E2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FA5ACC" w:rsidRPr="008062DB" w:rsidRDefault="00FA5ACC" w:rsidP="006E2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3.2. При предоставлении государственной (муниципальной) услуги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 регистрация Уполномоченным органом заявления и иных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государственную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(муниципальную) услугу, либо государственного (муниципального) служащего.</w:t>
      </w:r>
      <w:proofErr w:type="gramEnd"/>
    </w:p>
    <w:p w:rsidR="006E2ACD" w:rsidRPr="008062DB" w:rsidRDefault="006E2ACD" w:rsidP="006E2AC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6E2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A5AF2" w:rsidRDefault="001A5AF2" w:rsidP="006E2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FA5ACC" w:rsidRPr="008062DB" w:rsidRDefault="00FA5ACC" w:rsidP="006E2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3.3. Формирование заявления.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подачи заявления в какой-либо иной форме.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осуществляется после заполнения заявителем каждого из полей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формы заявления. При выявлении некорректно заполненного поля электронной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формы заявления заявитель уведомляется о характере выявленной ошибки и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устранения посредством информационного сообщения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непосредственно в электронной форме заявления.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указанных в пунктах 2.9 – 2.11 настоящего Административного регламента,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(муниципальной)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заявления;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в) сохранение ранее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введенных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в электронную форму заявления значений в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ошибок ввода и возврате для повторного ввода значений в электронную форму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заявления;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сведений заявителем с использованием сведений,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размещенных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в ЕСИА, 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сведений, опубликованных на ЕПГУ, в части, касающейся сведений,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отсутствующих в ЕСИА;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формы заявления без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введенной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ЕПГУ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ранее поданным им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заявлениям в течение не менее одного года, а также частично сформированных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заявлений – в течение не менее 3 месяцев.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и иные документы,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(муниципальной) услуги,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направляются в Уполномоченный орган посредством ЕПГУ.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 момента подачи заявления на ЕПГУ, а в случае его поступления в нерабочий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или праздничный день, – в следующий за ним первый рабочий день: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государственной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и направление заявителю электронного сообщения о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регистрации заявления либо об отказе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Уполномоченного органа, ответственного за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 регистрацию </w:t>
      </w:r>
      <w:r w:rsidRPr="008062DB">
        <w:rPr>
          <w:rFonts w:ascii="Times New Roman" w:hAnsi="Times New Roman" w:cs="Times New Roman"/>
          <w:sz w:val="28"/>
          <w:szCs w:val="28"/>
        </w:rPr>
        <w:lastRenderedPageBreak/>
        <w:t>заявления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лицо), в государственной информационной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системе, используемой Уполномоченным органом для предоставления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 (далее – ГИС).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периодом не реже 2 раз в день;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(документы);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обеспечивается возможность получения документа: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лица Уполномоченного органа, направленного заявителю в личный кабинет на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ЕПГУ;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 производится в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личном кабинете на ЕПГУ, при условии авторизации. Заявитель имеет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возможность просматривать статус электронного заявления, а также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информацию о дальнейших действиях в личном кабинете по собственной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инициативе, в любое время.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(муниципальной) услуги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электронной форме заявителю направляется: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а) уведомление 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 регистрации заявления и иных документов,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(муниципальной) услуги,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сведения о факте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и начале процедуры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а также сведения о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дате и времени окончания предоставления государственной (муниципальной)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услуги либо мотивированный отказ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услуги;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содержащее сведения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 принятии положительного решения о предоставлении государственной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и возможности получить результат предоставления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либо мотивированный отказ в</w:t>
      </w:r>
      <w:r w:rsidR="006E2ACD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предоставлении государственной (муниципальной) услуги.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Оценка качества предоставления государственной (муниципальной) услуги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Правилами оценки гражданами эффективности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исполнительной власти (их структурных подразделений) с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прекращении исполнения соответствующими руководителями своих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утвержденными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Российской Федерации от 12 декабря 2012 года № 1284 «Об оценке гражданами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эффективности деятельности руководителей территориальных органов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(их структурных подразделений) 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территориальных органов государственных внебюджетных фондов (их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региональных отделений) с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качества предоставления государственных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услуг, руководителей многофункциональных центров предоставления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с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качества организации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 а также о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применении результатов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указанной оценки как основания для принятия решений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 досрочном прекращении исполнения соответствующими руководителями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своих должностных обязанностей».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лица Уполномоченного органа либо муниципального служащего в соответствии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 и в порядке, установленном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504336" w:rsidRPr="008062DB" w:rsidRDefault="00504336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A5AF2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выданных в результате предоставления государственной (муниципальной)</w:t>
      </w:r>
      <w:r w:rsidR="00504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FA5ACC" w:rsidRPr="008062DB" w:rsidRDefault="00FA5ACC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 Уполномоченный органа с заявлением с приложением документов, указанных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 пункте 2.9. настоящего Административного регламента.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3.11. Основания отказа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ошибок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 пункте 2.13 настоящего Административного регламента.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3.12. Исправление допущенных опечаток и ошибок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выданных в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(муниципальной) услуги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3.13.1. Заявитель при обнаружении опечаток и ошибок в документах,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государственной (муниципальной)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услуги, обращается лично в Уполномоченный орган с заявлением о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необходимости исправления опечаток и ошибок, в котором содержится указание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на их описание.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3.13.2. Уполномоченный орган при получении заявления, указанного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3.13.1 пункта 3.13 настоящего подраздела, рассматривает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необходимость внесения соответствующих изменений в документы, являющиеся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(муниципальной) услуги.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3.13.3. Уполномоченный орган обеспечивает устранение опечаток и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ошибок в документах, являющихся результатом предоставления</w:t>
      </w:r>
    </w:p>
    <w:p w:rsidR="001A5AF2" w:rsidRPr="008062DB" w:rsidRDefault="001A5AF2" w:rsidP="00FA5A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услуги.</w:t>
      </w:r>
    </w:p>
    <w:p w:rsidR="001A5AF2" w:rsidRDefault="001A5AF2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3.13.4. Срок устранения опечаток и ошибок не должен превышать 3 (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>)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3.13.1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пункта 3.13 настоящего подраздела.</w:t>
      </w:r>
    </w:p>
    <w:p w:rsidR="00504336" w:rsidRPr="008062DB" w:rsidRDefault="00504336" w:rsidP="00FA5A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1A5AF2" w:rsidRPr="008062DB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1A5AF2" w:rsidRPr="008062DB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1A5AF2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504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государственной</w:t>
      </w:r>
      <w:r w:rsidR="00504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услуги, а также принятием ими решений</w:t>
      </w:r>
    </w:p>
    <w:p w:rsidR="00EF285D" w:rsidRPr="008062DB" w:rsidRDefault="00EF285D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 услуги,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служебной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корреспонденции, устная и письменная информация специалистов 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должностных лиц Администрации (Уполномоченного органа).</w:t>
      </w:r>
    </w:p>
    <w:p w:rsidR="001A5AF2" w:rsidRPr="008062DB" w:rsidRDefault="00504336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5AF2" w:rsidRPr="008062DB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proofErr w:type="spellStart"/>
      <w:r w:rsidR="001A5AF2" w:rsidRPr="008062D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1A5AF2" w:rsidRPr="008062DB">
        <w:rPr>
          <w:rFonts w:ascii="Times New Roman" w:hAnsi="Times New Roman" w:cs="Times New Roman"/>
          <w:sz w:val="28"/>
          <w:szCs w:val="28"/>
        </w:rPr>
        <w:t xml:space="preserve"> проведения проверок: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</w:p>
    <w:p w:rsidR="001A5AF2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лиц.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336" w:rsidRPr="008062DB" w:rsidRDefault="00504336" w:rsidP="005043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и внеплановых</w:t>
      </w:r>
    </w:p>
    <w:p w:rsidR="001A5AF2" w:rsidRPr="008062DB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государственной</w:t>
      </w:r>
    </w:p>
    <w:p w:rsidR="001A5AF2" w:rsidRPr="008062DB" w:rsidRDefault="001A5AF2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услуги, в том числе порядок и формы контроля за</w:t>
      </w:r>
    </w:p>
    <w:p w:rsidR="001A5AF2" w:rsidRPr="008062DB" w:rsidRDefault="00504336" w:rsidP="005043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A5AF2" w:rsidRPr="008062DB">
        <w:rPr>
          <w:rFonts w:ascii="Times New Roman" w:hAnsi="Times New Roman" w:cs="Times New Roman"/>
          <w:b/>
          <w:bCs/>
          <w:sz w:val="28"/>
          <w:szCs w:val="28"/>
        </w:rPr>
        <w:t>олнотой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AF2" w:rsidRPr="008062DB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государственной (муниципальной) услуги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4.2. Контроль за полнотой и качеством предоставления государственной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включает в себя проведение плановых и внеплановых</w:t>
      </w:r>
      <w:r w:rsidR="0050433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проверок.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работы Уполномоченного органа,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утверждаемых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руководителем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Уполномоченного органа. При плановой проверке полноты и качества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 контролю подлежат: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услуги;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</w:p>
    <w:p w:rsidR="001A5AF2" w:rsidRPr="00057132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 w:rsidR="00504336">
        <w:rPr>
          <w:rFonts w:ascii="Times New Roman" w:hAnsi="Times New Roman" w:cs="Times New Roman"/>
          <w:iCs/>
          <w:sz w:val="28"/>
          <w:szCs w:val="28"/>
        </w:rPr>
        <w:t xml:space="preserve">Красноярского края </w:t>
      </w:r>
      <w:r w:rsidRPr="008062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 нормативных правовых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 w:rsidR="00504336">
        <w:rPr>
          <w:rFonts w:ascii="Times New Roman" w:hAnsi="Times New Roman" w:cs="Times New Roman"/>
          <w:iCs/>
          <w:sz w:val="28"/>
          <w:szCs w:val="28"/>
        </w:rPr>
        <w:t>Березовского сельсовета Курагин</w:t>
      </w:r>
      <w:r w:rsidR="00EF285D">
        <w:rPr>
          <w:rFonts w:ascii="Times New Roman" w:hAnsi="Times New Roman" w:cs="Times New Roman"/>
          <w:iCs/>
          <w:sz w:val="28"/>
          <w:szCs w:val="28"/>
        </w:rPr>
        <w:t>ского района Красноярского края</w:t>
      </w:r>
      <w:r w:rsidRPr="00504336">
        <w:rPr>
          <w:rFonts w:ascii="Times New Roman" w:hAnsi="Times New Roman" w:cs="Times New Roman"/>
          <w:iCs/>
          <w:sz w:val="28"/>
          <w:szCs w:val="28"/>
        </w:rPr>
        <w:t>;</w:t>
      </w:r>
    </w:p>
    <w:p w:rsidR="001A5AF2" w:rsidRDefault="00EF285D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A5AF2" w:rsidRPr="008062DB">
        <w:rPr>
          <w:rFonts w:ascii="Times New Roman" w:hAnsi="Times New Roman" w:cs="Times New Roman"/>
          <w:sz w:val="28"/>
          <w:szCs w:val="28"/>
        </w:rPr>
        <w:t>граждан и юридических лиц на нарушения законодательства, в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="001A5AF2" w:rsidRPr="008062DB">
        <w:rPr>
          <w:rFonts w:ascii="Times New Roman" w:hAnsi="Times New Roman" w:cs="Times New Roman"/>
          <w:sz w:val="28"/>
          <w:szCs w:val="28"/>
        </w:rPr>
        <w:t>том числе на качество предоставления государственной (муниципальной)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="001A5AF2" w:rsidRPr="008062DB">
        <w:rPr>
          <w:rFonts w:ascii="Times New Roman" w:hAnsi="Times New Roman" w:cs="Times New Roman"/>
          <w:sz w:val="28"/>
          <w:szCs w:val="28"/>
        </w:rPr>
        <w:t>услуги.</w:t>
      </w:r>
    </w:p>
    <w:p w:rsidR="00057132" w:rsidRPr="008062DB" w:rsidRDefault="00057132" w:rsidP="0005713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(бездействие),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принимаемые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(осуществляемые) ими в ходе</w:t>
      </w:r>
    </w:p>
    <w:p w:rsidR="001A5AF2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(муниципальной) услуги</w:t>
      </w:r>
    </w:p>
    <w:p w:rsidR="00EF285D" w:rsidRPr="008062DB" w:rsidRDefault="00EF285D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4.5. По результатам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проверок в случае выявления нарушений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регламента, </w:t>
      </w:r>
      <w:r w:rsidR="00057132" w:rsidRPr="008062D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57132">
        <w:rPr>
          <w:rFonts w:ascii="Times New Roman" w:hAnsi="Times New Roman" w:cs="Times New Roman"/>
          <w:iCs/>
          <w:sz w:val="28"/>
          <w:szCs w:val="28"/>
        </w:rPr>
        <w:t xml:space="preserve">Красноярского края </w:t>
      </w:r>
      <w:r w:rsidR="00057132" w:rsidRPr="008062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7132" w:rsidRPr="008062DB">
        <w:rPr>
          <w:rFonts w:ascii="Times New Roman" w:hAnsi="Times New Roman" w:cs="Times New Roman"/>
          <w:sz w:val="28"/>
          <w:szCs w:val="28"/>
        </w:rPr>
        <w:t>и нормативных правовых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="00057132" w:rsidRPr="008062DB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 w:rsidR="00057132">
        <w:rPr>
          <w:rFonts w:ascii="Times New Roman" w:hAnsi="Times New Roman" w:cs="Times New Roman"/>
          <w:iCs/>
          <w:sz w:val="28"/>
          <w:szCs w:val="28"/>
        </w:rPr>
        <w:t xml:space="preserve">Березовского сельсовета Курагинского района Красноярского края </w:t>
      </w:r>
      <w:r w:rsidRPr="008062DB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предоставлении) государственной (муниципальной) услуги закрепляется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1A5AF2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должностных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регламентах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057132" w:rsidRPr="008062DB" w:rsidRDefault="0005713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1A5AF2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услуги, в том числе со стороны граждан,</w:t>
      </w:r>
      <w:r w:rsidR="00057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EF285D" w:rsidRPr="008062DB" w:rsidRDefault="00EF285D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4.6. Граждане, их объединения и организации имеют право осуществлять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(муниципальной) услуги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государственной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в том числе о сроках завершения административных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процедур (действий).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качества предоставления государственной (муниципальной) услуги;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4.7. Должностные лица Уполномоченного органа принимают меры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совершению нарушений.</w:t>
      </w:r>
    </w:p>
    <w:p w:rsidR="001A5AF2" w:rsidRPr="008062DB" w:rsidRDefault="001A5AF2" w:rsidP="00EF285D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граждан, их объединений и организаций доводится до сведения лиц,</w:t>
      </w:r>
    </w:p>
    <w:p w:rsidR="001A5AF2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направивших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эти замечания и предложения.</w:t>
      </w:r>
    </w:p>
    <w:p w:rsidR="00057132" w:rsidRPr="008062DB" w:rsidRDefault="0005713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</w:t>
      </w:r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(бездействия) органа, предоставляющего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государственную</w:t>
      </w:r>
      <w:proofErr w:type="gramEnd"/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(муниципальную) услугу, а также их должностных лиц, государственных</w:t>
      </w:r>
    </w:p>
    <w:p w:rsidR="001A5AF2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(муниципальных) служащих</w:t>
      </w:r>
    </w:p>
    <w:p w:rsidR="00EF285D" w:rsidRPr="008062DB" w:rsidRDefault="00EF285D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</w:p>
    <w:p w:rsidR="001A5AF2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 xml:space="preserve">органа, государственных (муниципальных) </w:t>
      </w:r>
      <w:r w:rsidR="00057132">
        <w:rPr>
          <w:rFonts w:ascii="Times New Roman" w:hAnsi="Times New Roman" w:cs="Times New Roman"/>
          <w:sz w:val="28"/>
          <w:szCs w:val="28"/>
        </w:rPr>
        <w:t xml:space="preserve">служащих,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в досудебном (внесудебном) порядке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(далее – жалоба).</w:t>
      </w:r>
      <w:proofErr w:type="gramEnd"/>
    </w:p>
    <w:p w:rsidR="00057132" w:rsidRPr="008062DB" w:rsidRDefault="0005713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1A5AF2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заявителя в д</w:t>
      </w:r>
      <w:r w:rsidR="00EF285D">
        <w:rPr>
          <w:rFonts w:ascii="Times New Roman" w:hAnsi="Times New Roman" w:cs="Times New Roman"/>
          <w:b/>
          <w:bCs/>
          <w:sz w:val="28"/>
          <w:szCs w:val="28"/>
        </w:rPr>
        <w:t>осудебном (внесудебном) порядке</w:t>
      </w:r>
    </w:p>
    <w:p w:rsidR="00EF285D" w:rsidRPr="008062DB" w:rsidRDefault="00EF285D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вправе обратиться с жалобой в письменной форме на бумажном носителе или в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Уполномоченного органа, на решение и действия (бездействие)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Уполномоченного органа, руководителя Уполномоченного органа;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к учредителю многофункционального центра – на решение и действия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1A5AF2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057132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057132" w:rsidRPr="008062DB" w:rsidRDefault="00057132" w:rsidP="0005713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</w:p>
    <w:p w:rsidR="001A5AF2" w:rsidRDefault="001A5AF2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  <w:r w:rsidR="00057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EF285D" w:rsidRPr="008062DB" w:rsidRDefault="00EF285D" w:rsidP="000571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государственной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на сайте Уполномоченного органа, ЕПГУ, а также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предоставляется в устной форме по телефону и (или) на личном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либо в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EF285D" w:rsidRPr="008062DB" w:rsidRDefault="00EF285D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</w:t>
      </w: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решений, принятых (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осуществленных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>) в ходе предоставления</w:t>
      </w:r>
    </w:p>
    <w:p w:rsidR="001A5AF2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</w:t>
      </w:r>
    </w:p>
    <w:p w:rsidR="00EF285D" w:rsidRPr="008062DB" w:rsidRDefault="00EF285D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действий (бездействия) Уполномоченного органа, предоставляющего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государственную (муниципальную) услугу, а также его должностных лиц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регулируется: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Федеральным законом «Об организации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 муниципальных услуг»;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года № 1198 «О федеральной государственной информационной системе,</w:t>
      </w:r>
    </w:p>
    <w:p w:rsidR="001A5AF2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процесс досудебного (внесудебного) обжалования решений и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B25B58" w:rsidRPr="008062DB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VI. Особенности выполнения административных процедур (действий)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государственных и</w:t>
      </w:r>
    </w:p>
    <w:p w:rsidR="001A5AF2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B25B58" w:rsidRPr="008062DB" w:rsidRDefault="00B25B58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1A5AF2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государственной (муниципальной) услуги,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proofErr w:type="gramEnd"/>
      <w:r w:rsidR="00B2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EF285D" w:rsidRPr="008062DB" w:rsidRDefault="00EF285D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в многофункциональном центре, по иным вопросам,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lastRenderedPageBreak/>
        <w:t>связанным с предоставлением государственной (муниципальной) услуги, а также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государственной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в многофункциональном центре;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услуги, на бумажном носителе, подтверждающих содержание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электро</w:t>
      </w:r>
      <w:r w:rsidR="00B25B58">
        <w:rPr>
          <w:rFonts w:ascii="Times New Roman" w:hAnsi="Times New Roman" w:cs="Times New Roman"/>
          <w:sz w:val="28"/>
          <w:szCs w:val="28"/>
        </w:rPr>
        <w:t xml:space="preserve">нных документов, направленных в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многофункциональный центр по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результатам предоставления государственной (муниципальной) </w:t>
      </w:r>
      <w:r w:rsidR="00E67913" w:rsidRPr="008062DB">
        <w:rPr>
          <w:rFonts w:ascii="Times New Roman" w:hAnsi="Times New Roman" w:cs="Times New Roman"/>
          <w:sz w:val="28"/>
          <w:szCs w:val="28"/>
        </w:rPr>
        <w:t>услуги,</w:t>
      </w:r>
      <w:r w:rsidRPr="008062D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государственных (муниципальных) услуг;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№210-ФЗ.</w:t>
      </w:r>
    </w:p>
    <w:p w:rsidR="001A5AF2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иные организации.</w:t>
      </w:r>
    </w:p>
    <w:p w:rsidR="00B25B58" w:rsidRPr="008062DB" w:rsidRDefault="00B25B58" w:rsidP="00B25B5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AF2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EF285D" w:rsidRPr="008062DB" w:rsidRDefault="00EF285D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время предоставления консультации – не более 15 минут, время ожидания в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очереди в секторе информирования для получения информации о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муниципальных услугах не может превышать 15 минут.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организации, фамилии, имени, отчестве и должности работника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при обращении заявителя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телефону работник многофункционального центра осуществляет не более 10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минут;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продолжительное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время, работник многофункционального центра, осуществляющий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по телефону, может предложить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заявителю: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При консультировании по письменным обращениям заявителей ответ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дней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момента регистрации обращения в форме электронного документа по адресу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электронной почты,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 обращении, поступившем в</w:t>
      </w:r>
    </w:p>
    <w:p w:rsidR="001A5AF2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многофункциональный центр в форме электронного документа, и в письменной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форме по почтовому адресу, указанному в обращении, поступившем в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многофункциональный центр в письменной форме.</w:t>
      </w:r>
    </w:p>
    <w:p w:rsidR="00B25B58" w:rsidRPr="008062DB" w:rsidRDefault="00B25B58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Выдача заявителю результата предоставления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1A5AF2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</w:p>
    <w:p w:rsidR="00EF285D" w:rsidRPr="008062DB" w:rsidRDefault="00EF285D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 указания о выдаче результатов оказания услуги через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многофункциональный центр, Уполномоченный орган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передает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документы в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(представителю) способом, согласно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заключенным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соглашениям о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заключенным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между Уполномоченным органом 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в порядке,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утвержденном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Постановлением №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797.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заключенным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ими в порядке, установленном Постановлением № 797.</w:t>
      </w:r>
    </w:p>
    <w:p w:rsidR="00B25B58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6.4.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заявителей для выдачи документов, являющихся результатом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услуги, в порядке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очередности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при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получении номерного талона из терминала электронной очереди,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соответствующего цели обращения, либо по предварительной записи.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 осуществляет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действия: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личность в соответствии с законодательством Российской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Федерации;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(муниципальной) услуги в виде экземпляра электронного документа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бумажном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и заверяет его с использованием печати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многофункционального центра (в предусмотренных нормативными правовыми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актами Российской Федерации случаях – печати с изображением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Государственного герба Российской Федерации);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случаях – печати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изображением Государственного герба Российской Федерации);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документы заявителю, при необходимости запрашивает у заявителя</w:t>
      </w:r>
      <w:r w:rsidR="00B25B58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1A5AF2" w:rsidRPr="008062DB" w:rsidRDefault="001A5AF2" w:rsidP="00EF285D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</w:t>
      </w:r>
    </w:p>
    <w:p w:rsidR="001A5AF2" w:rsidRPr="008062DB" w:rsidRDefault="001A5AF2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качества предоставленных услуг многофункциональным центром.</w:t>
      </w:r>
    </w:p>
    <w:p w:rsidR="00B25B58" w:rsidRDefault="00B25B58" w:rsidP="00EF2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B25B58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5AF2" w:rsidRPr="008062DB">
        <w:rPr>
          <w:rFonts w:ascii="Times New Roman" w:hAnsi="Times New Roman" w:cs="Times New Roman"/>
          <w:sz w:val="28"/>
          <w:szCs w:val="28"/>
        </w:rPr>
        <w:t>№ 1</w:t>
      </w: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B25B58" w:rsidRDefault="00B25B58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 принятии на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граждан</w:t>
      </w:r>
    </w:p>
    <w:p w:rsidR="001A5AF2" w:rsidRDefault="001A5AF2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B429BB" w:rsidRPr="008062DB" w:rsidRDefault="00B429BB" w:rsidP="00B25B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29BB">
        <w:rPr>
          <w:rFonts w:ascii="Times New Roman" w:hAnsi="Times New Roman" w:cs="Times New Roman"/>
          <w:iCs/>
          <w:sz w:val="28"/>
          <w:szCs w:val="28"/>
        </w:rPr>
        <w:t>Администрация Березовского сельсовета Курагинского района Красноярского края</w:t>
      </w:r>
    </w:p>
    <w:p w:rsidR="00B429BB" w:rsidRDefault="00B429BB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(телефон и адрес электронной почты)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граждан на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в качестве нуждающихся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в жилых помещениях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Дата __________________ №___________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__________ № ______ и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приложенных к нему документов, в соответствии со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52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принято решение поставить на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в качестве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нуждающихся в жилых помещениях: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ФИО заявителя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 совместно проживающих членов семьи: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1.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Дата принятия на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>:___ 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Номер в очереди: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 ___________ 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(должность (подпись) (расшифровка подписи)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сотрудника органа власти,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М.П.</w:t>
      </w:r>
    </w:p>
    <w:p w:rsidR="00EF285D" w:rsidRDefault="00EF285D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Форма уведомления об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учете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граждан,</w:t>
      </w:r>
    </w:p>
    <w:p w:rsidR="001A5AF2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нуждающихся в жилых помещениях</w:t>
      </w:r>
      <w:proofErr w:type="gramEnd"/>
    </w:p>
    <w:p w:rsidR="00B429BB" w:rsidRP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29BB">
        <w:rPr>
          <w:rFonts w:ascii="Times New Roman" w:hAnsi="Times New Roman" w:cs="Times New Roman"/>
          <w:iCs/>
          <w:sz w:val="28"/>
          <w:szCs w:val="28"/>
        </w:rPr>
        <w:t>Администрация Березовского сельсовета Курагинского района Красноярского края</w:t>
      </w:r>
    </w:p>
    <w:p w:rsidR="00B429BB" w:rsidRP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(телефон и адрес электронной почты)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A5AF2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учете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нуждающихся в жилых помещениях</w:t>
      </w:r>
    </w:p>
    <w:p w:rsidR="00B429BB" w:rsidRPr="008062D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Дата __________________ №___________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__________ № 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информируем о нахождении на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в жилых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ФИО заявителя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Дата принятия на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>:___ 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Номер в очереди: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 ___________ 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(должность (подпись) (расшифровка подписи)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сотрудника органа власти,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М.П.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Форма уведомления о снятии с учета граждан,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нуждающихся в жилых помещениях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29BB">
        <w:rPr>
          <w:rFonts w:ascii="Times New Roman" w:hAnsi="Times New Roman" w:cs="Times New Roman"/>
          <w:iCs/>
          <w:sz w:val="28"/>
          <w:szCs w:val="28"/>
        </w:rPr>
        <w:t>Администрация Березовского сельсовета Курагинского района Красноярского края</w:t>
      </w:r>
    </w:p>
    <w:p w:rsidR="00B429BB" w:rsidRP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(телефон и адрес электронной почты)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Дата __________________ №___________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__________ № 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информируем о снятии с учета граждан в качестве нуждающихся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жилых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ФИО заявителя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 ___________ 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(должность (подпись) (расшифровка подписи)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сотрудника органа власти,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М.П.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документов, необходимых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(муниципальной) услуги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29BB">
        <w:rPr>
          <w:rFonts w:ascii="Times New Roman" w:hAnsi="Times New Roman" w:cs="Times New Roman"/>
          <w:iCs/>
          <w:sz w:val="28"/>
          <w:szCs w:val="28"/>
        </w:rPr>
        <w:t>Администрация Березовского сельсовета Курагинского района Красноярского края</w:t>
      </w:r>
    </w:p>
    <w:p w:rsidR="00B429BB" w:rsidRPr="00B429BB" w:rsidRDefault="00B429BB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(телефон и адрес электронной почты)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документов, необходимых для предоставления услуги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«Принятие на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качестве нуждающихся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жилых</w:t>
      </w:r>
    </w:p>
    <w:p w:rsidR="001A5AF2" w:rsidRPr="008062DB" w:rsidRDefault="001A5AF2" w:rsidP="00B429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помещениях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29BB" w:rsidRDefault="00B429BB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Дата _______________ № 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_________ № 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 приложенных к нему документов, в соответствии с Жилищным кодексом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Российской Федерации принято решение отказать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для предоставления услуги, по следующим основаниям:</w:t>
      </w:r>
    </w:p>
    <w:p w:rsidR="00E52EBA" w:rsidRDefault="00E52EBA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2EBA" w:rsidRPr="00E52EBA" w:rsidTr="00E52EBA"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№ пункта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административного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регламента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 xml:space="preserve">Наименование основания для отказа </w:t>
            </w:r>
            <w:proofErr w:type="gramStart"/>
            <w:r w:rsidRPr="00E52EB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52EBA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E52EBA">
              <w:rPr>
                <w:rFonts w:ascii="Times New Roman" w:hAnsi="Times New Roman" w:cs="Times New Roman"/>
              </w:rPr>
              <w:t xml:space="preserve"> с единым стандартом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Разъяснение причин отказа в предоставлении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услуги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2EBA" w:rsidRPr="00E52EBA" w:rsidTr="00E52EBA">
        <w:tc>
          <w:tcPr>
            <w:tcW w:w="3190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Запрос о предоставлении услуги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 xml:space="preserve">подан в орган </w:t>
            </w:r>
            <w:proofErr w:type="gramStart"/>
            <w:r w:rsidRPr="00E52EBA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власти, орган местного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 xml:space="preserve">самоуправления или организацию, </w:t>
            </w:r>
            <w:proofErr w:type="gramStart"/>
            <w:r w:rsidRPr="00E52EB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52EBA" w:rsidRPr="00E52EBA" w:rsidRDefault="00E67913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полномочия,</w:t>
            </w:r>
            <w:r w:rsidR="00E52EBA" w:rsidRPr="00E52EBA">
              <w:rPr>
                <w:rFonts w:ascii="Times New Roman" w:hAnsi="Times New Roman" w:cs="Times New Roman"/>
              </w:rPr>
              <w:t xml:space="preserve"> которых не входит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предоставление услуги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2EBA" w:rsidRPr="00E52EBA" w:rsidTr="00E52EBA">
        <w:tc>
          <w:tcPr>
            <w:tcW w:w="3190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 xml:space="preserve">Неполное заполнение </w:t>
            </w:r>
            <w:proofErr w:type="gramStart"/>
            <w:r w:rsidRPr="00E52EBA">
              <w:rPr>
                <w:rFonts w:ascii="Times New Roman" w:hAnsi="Times New Roman" w:cs="Times New Roman"/>
              </w:rPr>
              <w:t>обязательных</w:t>
            </w:r>
            <w:proofErr w:type="gramEnd"/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полей в форме запроса о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52EBA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E52EB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191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2EBA" w:rsidRPr="00E52EBA" w:rsidTr="00E52EBA">
        <w:tc>
          <w:tcPr>
            <w:tcW w:w="3190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Представление неполного комплекта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lastRenderedPageBreak/>
              <w:t>Указывается исчерпывающий перечень</w:t>
            </w:r>
            <w:r w:rsidR="00B640DE">
              <w:rPr>
                <w:rFonts w:ascii="Times New Roman" w:hAnsi="Times New Roman" w:cs="Times New Roman"/>
              </w:rPr>
              <w:t xml:space="preserve"> </w:t>
            </w:r>
            <w:r w:rsidRPr="00E52EBA">
              <w:rPr>
                <w:rFonts w:ascii="Times New Roman" w:hAnsi="Times New Roman" w:cs="Times New Roman"/>
              </w:rPr>
              <w:t>документов, не</w:t>
            </w:r>
            <w:r w:rsidR="00B640DE">
              <w:rPr>
                <w:rFonts w:ascii="Times New Roman" w:hAnsi="Times New Roman" w:cs="Times New Roman"/>
              </w:rPr>
              <w:t xml:space="preserve"> </w:t>
            </w:r>
            <w:r w:rsidRPr="00E52EBA">
              <w:rPr>
                <w:rFonts w:ascii="Times New Roman" w:hAnsi="Times New Roman" w:cs="Times New Roman"/>
              </w:rPr>
              <w:lastRenderedPageBreak/>
              <w:t>представленных заявителем</w:t>
            </w:r>
          </w:p>
        </w:tc>
      </w:tr>
      <w:tr w:rsidR="00E52EBA" w:rsidRPr="00E52EBA" w:rsidTr="00E52EBA">
        <w:tc>
          <w:tcPr>
            <w:tcW w:w="3190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Представленные документы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утратили силу на момент обращения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за услугой</w:t>
            </w:r>
          </w:p>
        </w:tc>
        <w:tc>
          <w:tcPr>
            <w:tcW w:w="3191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Указывается исчерпывающий перечень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документов, утративших силу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2EBA" w:rsidRPr="00E52EBA" w:rsidTr="00E52EBA">
        <w:tc>
          <w:tcPr>
            <w:tcW w:w="3190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Представленные документы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содержат подчистки и исправления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 xml:space="preserve">текста, не </w:t>
            </w:r>
            <w:proofErr w:type="gramStart"/>
            <w:r w:rsidRPr="00E52EBA">
              <w:rPr>
                <w:rFonts w:ascii="Times New Roman" w:hAnsi="Times New Roman" w:cs="Times New Roman"/>
              </w:rPr>
              <w:t>заверенные</w:t>
            </w:r>
            <w:proofErr w:type="gramEnd"/>
            <w:r w:rsidRPr="00E52EBA">
              <w:rPr>
                <w:rFonts w:ascii="Times New Roman" w:hAnsi="Times New Roman" w:cs="Times New Roman"/>
              </w:rPr>
              <w:t xml:space="preserve"> в порядке,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52EBA">
              <w:rPr>
                <w:rFonts w:ascii="Times New Roman" w:hAnsi="Times New Roman" w:cs="Times New Roman"/>
              </w:rPr>
              <w:t>установленном</w:t>
            </w:r>
            <w:proofErr w:type="gramEnd"/>
            <w:r w:rsidRPr="00E52EBA">
              <w:rPr>
                <w:rFonts w:ascii="Times New Roman" w:hAnsi="Times New Roman" w:cs="Times New Roman"/>
              </w:rPr>
              <w:t xml:space="preserve"> законодательством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Российской Федерации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Указывается исчерпывающий перечень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документов, содержащих подчистки и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исправления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2EBA" w:rsidRPr="00E52EBA" w:rsidTr="00E52EBA">
        <w:tc>
          <w:tcPr>
            <w:tcW w:w="3190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Подача заявления о предоставлении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услуги и документов, необходимых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 xml:space="preserve">для предоставления услуги, </w:t>
            </w:r>
            <w:proofErr w:type="gramStart"/>
            <w:r w:rsidRPr="00E52EB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электронной форме с нарушением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установленных требований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2EBA" w:rsidRPr="00E52EBA" w:rsidTr="00E52EBA">
        <w:tc>
          <w:tcPr>
            <w:tcW w:w="3190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52EBA">
              <w:rPr>
                <w:rFonts w:ascii="Times New Roman" w:hAnsi="Times New Roman" w:cs="Times New Roman"/>
              </w:rPr>
              <w:t>Представленные</w:t>
            </w:r>
            <w:proofErr w:type="gramEnd"/>
            <w:r w:rsidRPr="00E52EBA">
              <w:rPr>
                <w:rFonts w:ascii="Times New Roman" w:hAnsi="Times New Roman" w:cs="Times New Roman"/>
              </w:rPr>
              <w:t xml:space="preserve"> в электронной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форме документы содержат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повреждения, наличие которых не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 xml:space="preserve">позволяет в полном </w:t>
            </w:r>
            <w:proofErr w:type="spellStart"/>
            <w:r w:rsidRPr="00E52EBA">
              <w:rPr>
                <w:rFonts w:ascii="Times New Roman" w:hAnsi="Times New Roman" w:cs="Times New Roman"/>
              </w:rPr>
              <w:t>объеме</w:t>
            </w:r>
            <w:proofErr w:type="spellEnd"/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использовать информацию и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 xml:space="preserve">сведения, содержащиеся </w:t>
            </w:r>
            <w:proofErr w:type="gramStart"/>
            <w:r w:rsidRPr="00E52EB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52EBA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E52EBA">
              <w:rPr>
                <w:rFonts w:ascii="Times New Roman" w:hAnsi="Times New Roman" w:cs="Times New Roman"/>
              </w:rPr>
              <w:t xml:space="preserve"> для предоставления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услуги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Указывается исчерпывающий перечень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документов, содержащих повреждения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2EBA" w:rsidRPr="00E52EBA" w:rsidTr="00E52EBA">
        <w:tc>
          <w:tcPr>
            <w:tcW w:w="3190" w:type="dxa"/>
          </w:tcPr>
          <w:p w:rsidR="00E52EBA" w:rsidRPr="00E52EBA" w:rsidRDefault="00E52EBA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Заявление подано лицом, не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имеющим полномочий представлять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интересы заявителя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2EB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  <w:p w:rsidR="00E52EBA" w:rsidRPr="00E52EBA" w:rsidRDefault="00E52EBA" w:rsidP="00E52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EB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E52EBA">
        <w:rPr>
          <w:rFonts w:ascii="Times New Roman" w:hAnsi="Times New Roman" w:cs="Times New Roman"/>
          <w:sz w:val="28"/>
          <w:szCs w:val="28"/>
        </w:rPr>
        <w:t xml:space="preserve"> услуги после устранения указанных нарушений.</w:t>
      </w:r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</w:t>
      </w:r>
      <w:proofErr w:type="spellStart"/>
      <w:r w:rsidRPr="00E52EBA">
        <w:rPr>
          <w:rFonts w:ascii="Times New Roman" w:hAnsi="Times New Roman" w:cs="Times New Roman"/>
          <w:sz w:val="28"/>
          <w:szCs w:val="28"/>
        </w:rPr>
        <w:t>путем</w:t>
      </w:r>
      <w:proofErr w:type="spellEnd"/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t>____________________________________ ____</w:t>
      </w:r>
      <w:r w:rsidR="00E52EBA">
        <w:rPr>
          <w:rFonts w:ascii="Times New Roman" w:hAnsi="Times New Roman" w:cs="Times New Roman"/>
          <w:sz w:val="28"/>
          <w:szCs w:val="28"/>
        </w:rPr>
        <w:t>_______ _________________</w:t>
      </w:r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52EBA">
        <w:rPr>
          <w:rFonts w:ascii="Times New Roman" w:hAnsi="Times New Roman" w:cs="Times New Roman"/>
        </w:rPr>
        <w:t xml:space="preserve">(должность (подпись) (расшифровка </w:t>
      </w:r>
      <w:r w:rsidR="00E67913" w:rsidRPr="00E52EBA">
        <w:rPr>
          <w:rFonts w:ascii="Times New Roman" w:hAnsi="Times New Roman" w:cs="Times New Roman"/>
        </w:rPr>
        <w:t>подписи) сотрудника</w:t>
      </w:r>
      <w:r w:rsidRPr="00E52EBA">
        <w:rPr>
          <w:rFonts w:ascii="Times New Roman" w:hAnsi="Times New Roman" w:cs="Times New Roman"/>
        </w:rPr>
        <w:t xml:space="preserve"> органа власти,</w:t>
      </w:r>
      <w:r w:rsidR="00E52EBA">
        <w:rPr>
          <w:rFonts w:ascii="Times New Roman" w:hAnsi="Times New Roman" w:cs="Times New Roman"/>
        </w:rPr>
        <w:t xml:space="preserve"> </w:t>
      </w:r>
      <w:r w:rsidRPr="00E52EBA">
        <w:rPr>
          <w:rFonts w:ascii="Times New Roman" w:hAnsi="Times New Roman" w:cs="Times New Roman"/>
        </w:rPr>
        <w:t>принявшего решение)</w:t>
      </w:r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1A5AF2" w:rsidRPr="00E52EBA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t>М.П.</w:t>
      </w:r>
    </w:p>
    <w:p w:rsidR="00EF285D" w:rsidRDefault="00EF285D" w:rsidP="00EF2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EF2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EF2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285D" w:rsidRDefault="00EF285D" w:rsidP="00EF28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E52EBA" w:rsidRDefault="001A5AF2" w:rsidP="00EF285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A5AF2" w:rsidRPr="00E52EBA" w:rsidRDefault="001A5AF2" w:rsidP="00E52EB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AF2" w:rsidRPr="00E52EBA" w:rsidRDefault="001A5AF2" w:rsidP="00E52EB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EBA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E52EB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E52EBA" w:rsidRDefault="00E52EBA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EBA" w:rsidRDefault="00E52EBA" w:rsidP="00E52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29BB">
        <w:rPr>
          <w:rFonts w:ascii="Times New Roman" w:hAnsi="Times New Roman" w:cs="Times New Roman"/>
          <w:iCs/>
          <w:sz w:val="28"/>
          <w:szCs w:val="28"/>
        </w:rPr>
        <w:t>Администрация Березовского сельсовета Курагинского района Красноярского края</w:t>
      </w:r>
    </w:p>
    <w:p w:rsidR="00E52EBA" w:rsidRDefault="00E52EBA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(телефон и адрес электронной почты)</w:t>
      </w:r>
    </w:p>
    <w:p w:rsidR="00E52EBA" w:rsidRDefault="00E52EBA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об отказе в предоставлении услуги</w:t>
      </w: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«Принятие на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качестве нуждающихся </w:t>
      </w: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жилых</w:t>
      </w:r>
    </w:p>
    <w:p w:rsidR="001A5AF2" w:rsidRPr="008062DB" w:rsidRDefault="001A5AF2" w:rsidP="00E52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помещениях</w:t>
      </w:r>
      <w:proofErr w:type="gramEnd"/>
      <w:r w:rsidRPr="008062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2EBA" w:rsidRDefault="00E52EBA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Дата _______________ № 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_________ № 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 приложенных к нему документов, в соответствии с Жилищным кодексом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Российской Федерации принято решение отказать в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для предоставления услуги, по следующим основаниям:</w:t>
      </w: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4B4D" w:rsidTr="00524B4D">
        <w:tc>
          <w:tcPr>
            <w:tcW w:w="3190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№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Пункта </w:t>
            </w:r>
            <w:r w:rsidRPr="00524B4D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тративно</w:t>
            </w:r>
            <w:r w:rsidRPr="00524B4D">
              <w:rPr>
                <w:rFonts w:ascii="Times New Roman" w:hAnsi="Times New Roman" w:cs="Times New Roman"/>
              </w:rPr>
              <w:t>го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регламента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 xml:space="preserve">енование основания для отказа в </w:t>
            </w:r>
            <w:r w:rsidRPr="00524B4D">
              <w:rPr>
                <w:rFonts w:ascii="Times New Roman" w:hAnsi="Times New Roman" w:cs="Times New Roman"/>
              </w:rPr>
              <w:t>соответствии с единым стандартом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Разъяснение причин отказа в предоставлении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услуги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4D" w:rsidTr="00524B4D">
        <w:tc>
          <w:tcPr>
            <w:tcW w:w="3190" w:type="dxa"/>
          </w:tcPr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Документы (сведения),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24B4D">
              <w:rPr>
                <w:rFonts w:ascii="Times New Roman" w:hAnsi="Times New Roman" w:cs="Times New Roman"/>
              </w:rPr>
              <w:t>представленные</w:t>
            </w:r>
            <w:proofErr w:type="gramEnd"/>
            <w:r w:rsidRPr="00524B4D">
              <w:rPr>
                <w:rFonts w:ascii="Times New Roman" w:hAnsi="Times New Roman" w:cs="Times New Roman"/>
              </w:rPr>
              <w:t xml:space="preserve"> заявителем,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противоречат документам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(сведениям), полученным в рамках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межведомственного взаимодействия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4D" w:rsidTr="00524B4D">
        <w:tc>
          <w:tcPr>
            <w:tcW w:w="3190" w:type="dxa"/>
          </w:tcPr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у членов семьи места </w:t>
            </w:r>
            <w:r w:rsidRPr="00524B4D">
              <w:rPr>
                <w:rFonts w:ascii="Times New Roman" w:hAnsi="Times New Roman" w:cs="Times New Roman"/>
              </w:rPr>
              <w:t>жительства на территории субъекта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Российской Федерации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4D" w:rsidTr="00524B4D">
        <w:tc>
          <w:tcPr>
            <w:tcW w:w="3190" w:type="dxa"/>
          </w:tcPr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Представленными документами и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сведениями не подтверждается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lastRenderedPageBreak/>
              <w:t>право гражданина на предоставление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жилого помещения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4D" w:rsidTr="00524B4D">
        <w:tc>
          <w:tcPr>
            <w:tcW w:w="3190" w:type="dxa"/>
          </w:tcPr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524B4D">
              <w:rPr>
                <w:rFonts w:ascii="Times New Roman" w:hAnsi="Times New Roman" w:cs="Times New Roman"/>
              </w:rPr>
              <w:t>истек</w:t>
            </w:r>
            <w:proofErr w:type="spellEnd"/>
            <w:r w:rsidRPr="00524B4D">
              <w:rPr>
                <w:rFonts w:ascii="Times New Roman" w:hAnsi="Times New Roman" w:cs="Times New Roman"/>
              </w:rPr>
              <w:t xml:space="preserve"> срок совершения действий,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24B4D">
              <w:rPr>
                <w:rFonts w:ascii="Times New Roman" w:hAnsi="Times New Roman" w:cs="Times New Roman"/>
              </w:rPr>
              <w:t>предусмотренных</w:t>
            </w:r>
            <w:proofErr w:type="gramEnd"/>
            <w:r w:rsidRPr="00524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4B4D">
              <w:rPr>
                <w:rFonts w:ascii="Times New Roman" w:hAnsi="Times New Roman" w:cs="Times New Roman"/>
              </w:rPr>
              <w:t>статьей</w:t>
            </w:r>
            <w:proofErr w:type="spellEnd"/>
            <w:r w:rsidRPr="00524B4D">
              <w:rPr>
                <w:rFonts w:ascii="Times New Roman" w:hAnsi="Times New Roman" w:cs="Times New Roman"/>
              </w:rPr>
              <w:t xml:space="preserve"> 53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Жилищного кодекса </w:t>
            </w:r>
            <w:proofErr w:type="gramStart"/>
            <w:r w:rsidRPr="00524B4D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Федерации, которые привели </w:t>
            </w:r>
            <w:proofErr w:type="gramStart"/>
            <w:r w:rsidRPr="00524B4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ухудшению жилищных условий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B4D" w:rsidTr="00524B4D">
        <w:tc>
          <w:tcPr>
            <w:tcW w:w="3190" w:type="dxa"/>
          </w:tcPr>
          <w:p w:rsidR="00524B4D" w:rsidRDefault="00524B4D" w:rsidP="001A5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Представлены документы, которые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не подтверждают право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соответствующих граждан состоять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524B4D">
              <w:rPr>
                <w:rFonts w:ascii="Times New Roman" w:hAnsi="Times New Roman" w:cs="Times New Roman"/>
              </w:rPr>
              <w:t>учете</w:t>
            </w:r>
            <w:proofErr w:type="spellEnd"/>
            <w:r w:rsidRPr="00524B4D">
              <w:rPr>
                <w:rFonts w:ascii="Times New Roman" w:hAnsi="Times New Roman" w:cs="Times New Roman"/>
              </w:rPr>
              <w:t xml:space="preserve"> в качестве </w:t>
            </w:r>
            <w:proofErr w:type="gramStart"/>
            <w:r w:rsidRPr="00524B4D">
              <w:rPr>
                <w:rFonts w:ascii="Times New Roman" w:hAnsi="Times New Roman" w:cs="Times New Roman"/>
              </w:rPr>
              <w:t>нуждающихся</w:t>
            </w:r>
            <w:proofErr w:type="gramEnd"/>
            <w:r w:rsidRPr="00524B4D">
              <w:rPr>
                <w:rFonts w:ascii="Times New Roman" w:hAnsi="Times New Roman" w:cs="Times New Roman"/>
              </w:rPr>
              <w:t xml:space="preserve"> в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 xml:space="preserve">жилых </w:t>
            </w:r>
            <w:proofErr w:type="gramStart"/>
            <w:r w:rsidRPr="00524B4D">
              <w:rPr>
                <w:rFonts w:ascii="Times New Roman" w:hAnsi="Times New Roman" w:cs="Times New Roman"/>
              </w:rPr>
              <w:t>помещениях</w:t>
            </w:r>
            <w:proofErr w:type="gramEnd"/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B4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  <w:p w:rsidR="00524B4D" w:rsidRPr="00524B4D" w:rsidRDefault="00524B4D" w:rsidP="0052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услуги после устранения указанных нарушений.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путем</w:t>
      </w:r>
      <w:proofErr w:type="spell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 ___________ 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(должность (подпись) (расшифровка подписи)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сотрудника органа власти,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М.П.</w:t>
      </w: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524B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1A5AF2" w:rsidRPr="008062DB" w:rsidRDefault="001A5AF2" w:rsidP="00524B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AF2" w:rsidRPr="008062DB" w:rsidRDefault="001A5AF2" w:rsidP="00524B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A5AF2" w:rsidRPr="008062DB" w:rsidRDefault="001A5AF2" w:rsidP="00524B4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AF2" w:rsidRPr="008062DB" w:rsidRDefault="001A5AF2" w:rsidP="00524B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Форма заявления о предоставлении</w:t>
      </w:r>
    </w:p>
    <w:p w:rsidR="001A5AF2" w:rsidRPr="008062DB" w:rsidRDefault="001A5AF2" w:rsidP="00524B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</w:t>
      </w:r>
    </w:p>
    <w:p w:rsidR="00524B4D" w:rsidRDefault="00524B4D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4B4D" w:rsidRDefault="00524B4D" w:rsidP="00524B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29BB">
        <w:rPr>
          <w:rFonts w:ascii="Times New Roman" w:hAnsi="Times New Roman" w:cs="Times New Roman"/>
          <w:iCs/>
          <w:sz w:val="28"/>
          <w:szCs w:val="28"/>
        </w:rPr>
        <w:t>Администрация Березовского сельсовета Курагинского района Красноярского края</w:t>
      </w:r>
    </w:p>
    <w:p w:rsidR="00524B4D" w:rsidRDefault="00524B4D" w:rsidP="00524B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5AF2" w:rsidRPr="008062DB" w:rsidRDefault="001A5AF2" w:rsidP="00524B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о постановке на </w:t>
      </w:r>
      <w:proofErr w:type="spellStart"/>
      <w:r w:rsidRPr="008062DB">
        <w:rPr>
          <w:rFonts w:ascii="Times New Roman" w:hAnsi="Times New Roman" w:cs="Times New Roman"/>
          <w:b/>
          <w:bCs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нуждающихся в предоставлении</w:t>
      </w:r>
      <w:r w:rsidR="00524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b/>
          <w:bCs/>
          <w:sz w:val="28"/>
          <w:szCs w:val="28"/>
        </w:rPr>
        <w:t>жилого помещения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1. Заявитель _____________________________________________________________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Телефон: _________________________________________</w:t>
      </w:r>
      <w:r w:rsidR="00524B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24B4D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 ____________________________________</w:t>
      </w:r>
      <w:r w:rsidR="00524B4D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</w:t>
      </w:r>
      <w:r w:rsidR="00524B4D">
        <w:rPr>
          <w:rFonts w:ascii="Times New Roman" w:hAnsi="Times New Roman" w:cs="Times New Roman"/>
          <w:sz w:val="28"/>
          <w:szCs w:val="28"/>
        </w:rPr>
        <w:t xml:space="preserve">р ____________________ </w:t>
      </w:r>
      <w:r w:rsidRPr="008062DB">
        <w:rPr>
          <w:rFonts w:ascii="Times New Roman" w:hAnsi="Times New Roman" w:cs="Times New Roman"/>
          <w:sz w:val="28"/>
          <w:szCs w:val="28"/>
        </w:rPr>
        <w:t>дата выдачи: _______________</w:t>
      </w:r>
      <w:r w:rsidR="00524B4D">
        <w:rPr>
          <w:rFonts w:ascii="Times New Roman" w:hAnsi="Times New Roman" w:cs="Times New Roman"/>
          <w:sz w:val="28"/>
          <w:szCs w:val="28"/>
        </w:rPr>
        <w:t>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: _______________________________________</w:t>
      </w:r>
      <w:r w:rsidR="00524B4D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код подразделения: ________________________________</w:t>
      </w:r>
      <w:r w:rsidR="00524B4D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2.Представитель заявителя:</w:t>
      </w:r>
    </w:p>
    <w:p w:rsidR="001A5AF2" w:rsidRPr="008062DB" w:rsidRDefault="001A5AF2" w:rsidP="00524B4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Физическое лицо</w:t>
      </w:r>
      <w:r w:rsidR="00EF285D">
        <w:rPr>
          <w:rFonts w:ascii="Times New Roman" w:hAnsi="Times New Roman" w:cs="Times New Roman"/>
          <w:sz w:val="28"/>
          <w:szCs w:val="28"/>
        </w:rPr>
        <w:t xml:space="preserve"> </w:t>
      </w:r>
      <w:r w:rsidR="00B426DC">
        <w:rPr>
          <w:rFonts w:ascii="Times New Roman" w:hAnsi="Times New Roman" w:cs="Times New Roman"/>
          <w:sz w:val="28"/>
          <w:szCs w:val="28"/>
        </w:rPr>
        <w:sym w:font="Wingdings" w:char="F0A8"/>
      </w:r>
      <w:r w:rsidR="00524B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о представителе: _________________________________________________________</w:t>
      </w:r>
      <w:r w:rsidR="00524B4D">
        <w:rPr>
          <w:rFonts w:ascii="Times New Roman" w:hAnsi="Times New Roman" w:cs="Times New Roman"/>
          <w:sz w:val="28"/>
          <w:szCs w:val="28"/>
        </w:rPr>
        <w:t>________</w:t>
      </w:r>
      <w:r w:rsidRPr="008062DB">
        <w:rPr>
          <w:rFonts w:ascii="Times New Roman" w:hAnsi="Times New Roman" w:cs="Times New Roman"/>
          <w:sz w:val="28"/>
          <w:szCs w:val="28"/>
        </w:rPr>
        <w:t>_</w:t>
      </w:r>
    </w:p>
    <w:p w:rsidR="001A5AF2" w:rsidRPr="008062DB" w:rsidRDefault="001A5AF2" w:rsidP="00780E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 ____________________________________</w:t>
      </w:r>
      <w:r w:rsidR="00524B4D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номер _____________________________дата выдач</w:t>
      </w:r>
      <w:r w:rsidR="00524B4D">
        <w:rPr>
          <w:rFonts w:ascii="Times New Roman" w:hAnsi="Times New Roman" w:cs="Times New Roman"/>
          <w:sz w:val="28"/>
          <w:szCs w:val="28"/>
        </w:rPr>
        <w:t>и: 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Контактные данные 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780E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(телефон, адрес электронной почты)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780E1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Индивидуальный предприниматель</w:t>
      </w:r>
      <w:r w:rsidR="00EF285D">
        <w:rPr>
          <w:rFonts w:ascii="Times New Roman" w:hAnsi="Times New Roman" w:cs="Times New Roman"/>
          <w:sz w:val="28"/>
          <w:szCs w:val="28"/>
        </w:rPr>
        <w:t xml:space="preserve"> </w:t>
      </w:r>
      <w:r w:rsidR="00B426DC">
        <w:rPr>
          <w:rFonts w:ascii="Times New Roman" w:hAnsi="Times New Roman" w:cs="Times New Roman"/>
          <w:sz w:val="28"/>
          <w:szCs w:val="28"/>
        </w:rPr>
        <w:sym w:font="Wingdings" w:char="F0A8"/>
      </w:r>
      <w:r w:rsidR="00EC0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об индивидуальном предпринимателе: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Полное наименование 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ОГРНИП_________________________________________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ИНН_____________________________________________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</w:t>
      </w:r>
    </w:p>
    <w:p w:rsidR="00780E13" w:rsidRDefault="00780E13" w:rsidP="00780E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E13" w:rsidRDefault="001A5AF2" w:rsidP="00780E1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Контактные данные ________________________________________________</w:t>
      </w:r>
      <w:r w:rsidR="00780E13" w:rsidRPr="008062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0E1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</w:p>
    <w:p w:rsidR="001A5AF2" w:rsidRPr="008062DB" w:rsidRDefault="001A5AF2" w:rsidP="00780E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(телефон, адрес электронной почты)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780E1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Юридическое лицо</w:t>
      </w:r>
      <w:r w:rsidR="00EF285D">
        <w:rPr>
          <w:rFonts w:ascii="Times New Roman" w:hAnsi="Times New Roman" w:cs="Times New Roman"/>
          <w:sz w:val="28"/>
          <w:szCs w:val="28"/>
        </w:rPr>
        <w:t xml:space="preserve"> </w:t>
      </w:r>
      <w:r w:rsidR="00B426DC">
        <w:rPr>
          <w:rFonts w:ascii="Times New Roman" w:hAnsi="Times New Roman" w:cs="Times New Roman"/>
          <w:sz w:val="28"/>
          <w:szCs w:val="28"/>
        </w:rPr>
        <w:sym w:font="Wingdings" w:char="F0A8"/>
      </w:r>
      <w:r w:rsidR="00B426DC">
        <w:rPr>
          <w:rFonts w:ascii="Times New Roman" w:hAnsi="Times New Roman" w:cs="Times New Roman"/>
          <w:sz w:val="28"/>
          <w:szCs w:val="28"/>
        </w:rPr>
        <w:t xml:space="preserve"> </w:t>
      </w:r>
      <w:r w:rsidR="00EC0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о юридическом лице:</w:t>
      </w:r>
      <w:r w:rsidR="00B4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Полное наименование_____________________________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ОГРН___________________________________________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ИНН____________________________________________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Контактные данные 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780E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(телефон, адрес электронной почты)</w:t>
      </w:r>
    </w:p>
    <w:p w:rsidR="001A5AF2" w:rsidRPr="008062DB" w:rsidRDefault="001A5AF2" w:rsidP="00AF3171">
      <w:pPr>
        <w:autoSpaceDE w:val="0"/>
        <w:autoSpaceDN w:val="0"/>
        <w:adjustRightInd w:val="0"/>
        <w:spacing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Сотрудник организации</w:t>
      </w:r>
      <w:r w:rsidR="00EF285D">
        <w:rPr>
          <w:rFonts w:ascii="Times New Roman" w:hAnsi="Times New Roman" w:cs="Times New Roman"/>
          <w:sz w:val="28"/>
          <w:szCs w:val="28"/>
        </w:rPr>
        <w:t xml:space="preserve"> </w:t>
      </w:r>
      <w:r w:rsidR="00B426DC">
        <w:rPr>
          <w:rFonts w:ascii="Times New Roman" w:hAnsi="Times New Roman" w:cs="Times New Roman"/>
          <w:sz w:val="28"/>
          <w:szCs w:val="28"/>
        </w:rPr>
        <w:sym w:font="Wingdings" w:char="F0A8"/>
      </w:r>
      <w:r w:rsidR="00B426DC">
        <w:rPr>
          <w:rFonts w:ascii="Times New Roman" w:hAnsi="Times New Roman" w:cs="Times New Roman"/>
          <w:sz w:val="28"/>
          <w:szCs w:val="28"/>
        </w:rPr>
        <w:sym w:font="Wingdings" w:char="F020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Сведения о представителе: 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780E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 ____________________________________</w:t>
      </w:r>
      <w:r w:rsidR="00780E1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номер _____________________________дата выдач</w:t>
      </w:r>
      <w:r w:rsidR="00780E13">
        <w:rPr>
          <w:rFonts w:ascii="Times New Roman" w:hAnsi="Times New Roman" w:cs="Times New Roman"/>
          <w:sz w:val="28"/>
          <w:szCs w:val="28"/>
        </w:rPr>
        <w:t>и: 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Контактные данные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</w:t>
      </w:r>
      <w:r w:rsidRPr="008062DB">
        <w:rPr>
          <w:rFonts w:ascii="Times New Roman" w:hAnsi="Times New Roman" w:cs="Times New Roman"/>
          <w:sz w:val="28"/>
          <w:szCs w:val="28"/>
        </w:rPr>
        <w:t>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(телефон, адрес электронной почты)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Рук</w:t>
      </w:r>
      <w:r w:rsidR="00EF285D">
        <w:rPr>
          <w:rFonts w:ascii="Times New Roman" w:hAnsi="Times New Roman" w:cs="Times New Roman"/>
          <w:sz w:val="28"/>
          <w:szCs w:val="28"/>
        </w:rPr>
        <w:t xml:space="preserve">оводитель организации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 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номер _____________________________дата выдач</w:t>
      </w:r>
      <w:r w:rsidR="008724F6">
        <w:rPr>
          <w:rFonts w:ascii="Times New Roman" w:hAnsi="Times New Roman" w:cs="Times New Roman"/>
          <w:sz w:val="28"/>
          <w:szCs w:val="28"/>
        </w:rPr>
        <w:t>и: 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________________________________________________________________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(телефон, адрес электронной почты)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3. Категория заявителя: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Наличие льготной категории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4.1. Наличие инвалидности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Инвалиды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Семьи, имеющие детей-инвалидов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ребенке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>-инвалиде: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</w:t>
      </w:r>
      <w:r w:rsidRPr="008062DB">
        <w:rPr>
          <w:rFonts w:ascii="Times New Roman" w:hAnsi="Times New Roman" w:cs="Times New Roman"/>
          <w:sz w:val="28"/>
          <w:szCs w:val="28"/>
        </w:rPr>
        <w:t>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</w:t>
      </w:r>
      <w:proofErr w:type="gramEnd"/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Дата рождения 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СНИЛС 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4.2. Участие в войне, боевых действиях, особые заслуги перед государством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Участник событий (лицо, имеющее заслуги)</w:t>
      </w:r>
      <w:r w:rsidR="00EF285D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Член семьи (умершего) участника</w:t>
      </w:r>
      <w:r w:rsidR="00EF285D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Удостоверение 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4.3. Ликвидация радиационных аварий, служба в подразделении особого риска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Участник событий</w:t>
      </w:r>
      <w:r w:rsidR="00EF285D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Член семьи (умершего) участника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Удостоверение 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4.4. Политические репрессии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Реабилитированные лица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Лица, признанные пострадавшими от политических репрессий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 о признан</w:t>
      </w:r>
      <w:r w:rsidR="008724F6">
        <w:rPr>
          <w:rFonts w:ascii="Times New Roman" w:hAnsi="Times New Roman" w:cs="Times New Roman"/>
          <w:sz w:val="28"/>
          <w:szCs w:val="28"/>
        </w:rPr>
        <w:t xml:space="preserve">ии пострадавшим от политических </w:t>
      </w:r>
      <w:r w:rsidRPr="008062DB">
        <w:rPr>
          <w:rFonts w:ascii="Times New Roman" w:hAnsi="Times New Roman" w:cs="Times New Roman"/>
          <w:sz w:val="28"/>
          <w:szCs w:val="28"/>
        </w:rPr>
        <w:t>репрессий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8062DB">
        <w:rPr>
          <w:rFonts w:ascii="Times New Roman" w:hAnsi="Times New Roman" w:cs="Times New Roman"/>
          <w:sz w:val="28"/>
          <w:szCs w:val="28"/>
        </w:rPr>
        <w:t>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4.5. Многодетная семья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Реквизиты удостоверения многодетной семьи: 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________________________</w:t>
      </w:r>
      <w:r w:rsidRPr="008062DB">
        <w:rPr>
          <w:rFonts w:ascii="Times New Roman" w:hAnsi="Times New Roman" w:cs="Times New Roman"/>
          <w:sz w:val="28"/>
          <w:szCs w:val="28"/>
        </w:rPr>
        <w:t>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(номер, дата выдачи, орган (МФЦ) выдавший удостоверение)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4.6. Категории, связанные с трудовой деятельностью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категории 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062DB">
        <w:rPr>
          <w:rFonts w:ascii="Times New Roman" w:hAnsi="Times New Roman" w:cs="Times New Roman"/>
          <w:sz w:val="28"/>
          <w:szCs w:val="28"/>
        </w:rPr>
        <w:t>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4.7. Дети-сироты или дети, оставшиеся без попечения родителей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подтверждающий утрату (отсутствие) родителей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Дата, когда необходимо получить жилое помещение ____</w:t>
      </w:r>
      <w:r w:rsidR="008724F6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4.8. Граждане, страдающие хроническими заболеваниями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5. Основание для постановки на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8062DB">
        <w:rPr>
          <w:rFonts w:ascii="Times New Roman" w:hAnsi="Times New Roman" w:cs="Times New Roman"/>
          <w:i/>
          <w:iCs/>
          <w:sz w:val="28"/>
          <w:szCs w:val="28"/>
        </w:rPr>
        <w:t>(указать один из вариантов)</w:t>
      </w:r>
      <w:r w:rsidRPr="008062DB">
        <w:rPr>
          <w:rFonts w:ascii="Times New Roman" w:hAnsi="Times New Roman" w:cs="Times New Roman"/>
          <w:sz w:val="28"/>
          <w:szCs w:val="28"/>
        </w:rPr>
        <w:t>: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5.1. Заявитель не является нанимателем (собственником) или членом семьи нанимателя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(собственника) жилого помещения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5.2. Заявитель является нанимателем или членом семьи нанимателя жилого помещения по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договору социального найма, обеспеченным общей площадью на одного члена семьи меньше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Реквизиты договора социального найма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 xml:space="preserve">(номер, дата выдачи, орган, с которым </w:t>
      </w:r>
      <w:proofErr w:type="spellStart"/>
      <w:r w:rsidRPr="008062DB">
        <w:rPr>
          <w:rFonts w:ascii="Times New Roman" w:hAnsi="Times New Roman" w:cs="Times New Roman"/>
          <w:i/>
          <w:iCs/>
          <w:sz w:val="28"/>
          <w:szCs w:val="28"/>
        </w:rPr>
        <w:t>заключен</w:t>
      </w:r>
      <w:proofErr w:type="spellEnd"/>
      <w:r w:rsidRPr="008062DB">
        <w:rPr>
          <w:rFonts w:ascii="Times New Roman" w:hAnsi="Times New Roman" w:cs="Times New Roman"/>
          <w:i/>
          <w:iCs/>
          <w:sz w:val="28"/>
          <w:szCs w:val="28"/>
        </w:rPr>
        <w:t xml:space="preserve"> договор)</w:t>
      </w:r>
    </w:p>
    <w:p w:rsidR="001A5AF2" w:rsidRPr="008062DB" w:rsidRDefault="001A5AF2" w:rsidP="00AF317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5.3. Заявитель является нанимателем или членом семьи нанимателя жилого помещения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социального использования, обеспеченным общей площадью на одного члена семьи меньше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062DB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жилого помещения: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-Орган государственной власти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-Орган местного самоуправления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Организация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Реквизиты договора найма жилого помещения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_________________________</w:t>
      </w:r>
      <w:r w:rsidRPr="008062DB">
        <w:rPr>
          <w:rFonts w:ascii="Times New Roman" w:hAnsi="Times New Roman" w:cs="Times New Roman"/>
          <w:sz w:val="28"/>
          <w:szCs w:val="28"/>
        </w:rPr>
        <w:t>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 xml:space="preserve">(номер, дата выдачи, орган, с которым </w:t>
      </w:r>
      <w:proofErr w:type="spellStart"/>
      <w:r w:rsidRPr="008062DB">
        <w:rPr>
          <w:rFonts w:ascii="Times New Roman" w:hAnsi="Times New Roman" w:cs="Times New Roman"/>
          <w:i/>
          <w:iCs/>
          <w:sz w:val="28"/>
          <w:szCs w:val="28"/>
        </w:rPr>
        <w:t>заключен</w:t>
      </w:r>
      <w:proofErr w:type="spellEnd"/>
      <w:r w:rsidRPr="008062DB">
        <w:rPr>
          <w:rFonts w:ascii="Times New Roman" w:hAnsi="Times New Roman" w:cs="Times New Roman"/>
          <w:i/>
          <w:iCs/>
          <w:sz w:val="28"/>
          <w:szCs w:val="28"/>
        </w:rPr>
        <w:t xml:space="preserve"> договор)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5.4. Заявитель является собственником или членом семьи собственника жилого помещения,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 xml:space="preserve">обеспеченным общей площадью на одного члена семьи меньше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Право собственности на жилое помещение: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Зарегистрировано в ЕГРН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Не зарегистрировано в ЕГРН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жилое помещение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8062DB">
        <w:rPr>
          <w:rFonts w:ascii="Times New Roman" w:hAnsi="Times New Roman" w:cs="Times New Roman"/>
          <w:sz w:val="28"/>
          <w:szCs w:val="28"/>
        </w:rPr>
        <w:t>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Кадастровый номер жилого помещения 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- Заявитель проживает в помещении, не отвечающем по установленным для жилых</w:t>
      </w:r>
      <w:r w:rsidR="008724F6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помещений требованиям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6. Семейное положение:</w:t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Проживаю один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8724F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Проживаю совместно с членами семьи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7. Состою в браке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Супруг: __________________________________________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наименование:____________________________________</w:t>
      </w:r>
      <w:r w:rsidR="008724F6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номер ______________________________дата выда</w:t>
      </w:r>
      <w:r w:rsidR="008724F6">
        <w:rPr>
          <w:rFonts w:ascii="Times New Roman" w:hAnsi="Times New Roman" w:cs="Times New Roman"/>
          <w:sz w:val="28"/>
          <w:szCs w:val="28"/>
        </w:rPr>
        <w:t>чи: 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: 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код подразделения: 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_____________________</w:t>
      </w:r>
      <w:r w:rsidRPr="008062DB">
        <w:rPr>
          <w:rFonts w:ascii="Times New Roman" w:hAnsi="Times New Roman" w:cs="Times New Roman"/>
          <w:sz w:val="28"/>
          <w:szCs w:val="28"/>
        </w:rPr>
        <w:t>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Реквизиты актовой записи о заключении брака</w:t>
      </w:r>
      <w:r w:rsidR="00000E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_________________________</w:t>
      </w:r>
      <w:r w:rsidRPr="008062DB">
        <w:rPr>
          <w:rFonts w:ascii="Times New Roman" w:hAnsi="Times New Roman" w:cs="Times New Roman"/>
          <w:sz w:val="28"/>
          <w:szCs w:val="28"/>
        </w:rPr>
        <w:t>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(номер, дата, орган, место государственной регистрации)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8. Проживаю с родителями (родителями супруга)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000EB9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8.1.ФИО родителя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 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номер ______________________________дата выда</w:t>
      </w:r>
      <w:r w:rsidR="00000EB9">
        <w:rPr>
          <w:rFonts w:ascii="Times New Roman" w:hAnsi="Times New Roman" w:cs="Times New Roman"/>
          <w:sz w:val="28"/>
          <w:szCs w:val="28"/>
        </w:rPr>
        <w:t>чи: 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: _______________________________________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8.2.ФИО родителя____________________________________________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 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номер ______________________________дата выдачи</w:t>
      </w:r>
      <w:r w:rsidR="00000EB9">
        <w:rPr>
          <w:rFonts w:ascii="Times New Roman" w:hAnsi="Times New Roman" w:cs="Times New Roman"/>
          <w:sz w:val="28"/>
          <w:szCs w:val="28"/>
        </w:rPr>
        <w:t>: 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: _______________________________________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9. Имеются дети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ФИО ребенка____________________________________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 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номер ______________________________дата выда</w:t>
      </w:r>
      <w:r w:rsidR="00000EB9">
        <w:rPr>
          <w:rFonts w:ascii="Times New Roman" w:hAnsi="Times New Roman" w:cs="Times New Roman"/>
          <w:sz w:val="28"/>
          <w:szCs w:val="28"/>
        </w:rPr>
        <w:t>чи: 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: _______________________________________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Реквизиты а</w:t>
      </w:r>
      <w:r w:rsidR="00000EB9">
        <w:rPr>
          <w:rFonts w:ascii="Times New Roman" w:hAnsi="Times New Roman" w:cs="Times New Roman"/>
          <w:sz w:val="28"/>
          <w:szCs w:val="28"/>
        </w:rPr>
        <w:t xml:space="preserve">ктовой записи о рождении </w:t>
      </w:r>
      <w:proofErr w:type="spellStart"/>
      <w:r w:rsidR="00000EB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000EB9">
        <w:rPr>
          <w:rFonts w:ascii="Times New Roman" w:hAnsi="Times New Roman" w:cs="Times New Roman"/>
          <w:sz w:val="28"/>
          <w:szCs w:val="28"/>
        </w:rPr>
        <w:t xml:space="preserve"> </w:t>
      </w:r>
      <w:r w:rsidRPr="008062D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_________________________</w:t>
      </w:r>
      <w:r w:rsidRPr="008062DB">
        <w:rPr>
          <w:rFonts w:ascii="Times New Roman" w:hAnsi="Times New Roman" w:cs="Times New Roman"/>
          <w:sz w:val="28"/>
          <w:szCs w:val="28"/>
        </w:rPr>
        <w:t>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(номер, дата, орган, место государственной регистрации)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10. Имеются иные родственники, проживающие совместно</w:t>
      </w:r>
      <w:r w:rsidR="00AF3171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1A5AF2" w:rsidRPr="008062DB" w:rsidRDefault="00000EB9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1A5AF2" w:rsidRPr="008062DB">
        <w:rPr>
          <w:rFonts w:ascii="Times New Roman" w:hAnsi="Times New Roman" w:cs="Times New Roman"/>
          <w:sz w:val="28"/>
          <w:szCs w:val="28"/>
        </w:rPr>
        <w:t>родственника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AF2" w:rsidRPr="008062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062DB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наименование: 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серия, номер ______________________________дата выда</w:t>
      </w:r>
      <w:r w:rsidR="00000EB9">
        <w:rPr>
          <w:rFonts w:ascii="Times New Roman" w:hAnsi="Times New Roman" w:cs="Times New Roman"/>
          <w:sz w:val="28"/>
          <w:szCs w:val="28"/>
        </w:rPr>
        <w:t>чи: 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8062D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062DB"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  <w:r w:rsidR="00000EB9">
        <w:rPr>
          <w:rFonts w:ascii="Times New Roman" w:hAnsi="Times New Roman" w:cs="Times New Roman"/>
          <w:sz w:val="28"/>
          <w:szCs w:val="28"/>
        </w:rPr>
        <w:t>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Даю </w:t>
      </w:r>
      <w:proofErr w:type="spellStart"/>
      <w:r w:rsidRPr="008062DB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8062DB">
        <w:rPr>
          <w:rFonts w:ascii="Times New Roman" w:hAnsi="Times New Roman" w:cs="Times New Roman"/>
          <w:sz w:val="28"/>
          <w:szCs w:val="28"/>
        </w:rPr>
        <w:t xml:space="preserve"> согласие на получение, обработку и передачу моих персональных данных согласно</w:t>
      </w: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>Федеральному закону от 27.07.2006 № 152-ФЗ «О персональных данных».</w:t>
      </w:r>
    </w:p>
    <w:p w:rsidR="00000EB9" w:rsidRDefault="00000EB9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AF2" w:rsidRPr="008062DB" w:rsidRDefault="001A5AF2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2DB">
        <w:rPr>
          <w:rFonts w:ascii="Times New Roman" w:hAnsi="Times New Roman" w:cs="Times New Roman"/>
          <w:sz w:val="28"/>
          <w:szCs w:val="28"/>
        </w:rPr>
        <w:t xml:space="preserve">Дата </w:t>
      </w:r>
      <w:r w:rsidR="00000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062DB">
        <w:rPr>
          <w:rFonts w:ascii="Times New Roman" w:hAnsi="Times New Roman" w:cs="Times New Roman"/>
          <w:sz w:val="28"/>
          <w:szCs w:val="28"/>
        </w:rPr>
        <w:t>Подпи</w:t>
      </w:r>
      <w:r w:rsidR="00000EB9">
        <w:rPr>
          <w:rFonts w:ascii="Times New Roman" w:hAnsi="Times New Roman" w:cs="Times New Roman"/>
          <w:sz w:val="28"/>
          <w:szCs w:val="28"/>
        </w:rPr>
        <w:t>сь заявителя __________________</w:t>
      </w:r>
    </w:p>
    <w:p w:rsidR="00000EB9" w:rsidRDefault="00000EB9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EB9" w:rsidRDefault="00000EB9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EB9" w:rsidRDefault="00000EB9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EB9" w:rsidRDefault="00000EB9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EB9" w:rsidRDefault="00000EB9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EB9" w:rsidRDefault="00000EB9" w:rsidP="001A5A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7B1" w:rsidRDefault="00D977B1" w:rsidP="00000E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977B1" w:rsidSect="00EF28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CF" w:rsidRDefault="005903CF" w:rsidP="00737025">
      <w:pPr>
        <w:spacing w:line="240" w:lineRule="auto"/>
      </w:pPr>
      <w:r>
        <w:separator/>
      </w:r>
    </w:p>
  </w:endnote>
  <w:endnote w:type="continuationSeparator" w:id="0">
    <w:p w:rsidR="005903CF" w:rsidRDefault="005903CF" w:rsidP="00737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CF" w:rsidRDefault="005903CF" w:rsidP="00737025">
      <w:pPr>
        <w:spacing w:line="240" w:lineRule="auto"/>
      </w:pPr>
      <w:r>
        <w:separator/>
      </w:r>
    </w:p>
  </w:footnote>
  <w:footnote w:type="continuationSeparator" w:id="0">
    <w:p w:rsidR="005903CF" w:rsidRDefault="005903CF" w:rsidP="007370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1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7A3AA9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14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8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11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7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2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65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7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0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11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27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2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65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7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0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11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27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2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65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7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0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34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1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09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1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53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25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97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00000011"/>
    <w:multiLevelType w:val="singleLevel"/>
    <w:tmpl w:val="00000011"/>
    <w:name w:val="WW8Num17"/>
    <w:lvl w:ilvl="0">
      <w:start w:val="8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F490C9D"/>
    <w:multiLevelType w:val="hybridMultilevel"/>
    <w:tmpl w:val="F4BEB824"/>
    <w:lvl w:ilvl="0" w:tplc="BD2AA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A412F"/>
    <w:multiLevelType w:val="hybridMultilevel"/>
    <w:tmpl w:val="B36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A5DAF"/>
    <w:multiLevelType w:val="hybridMultilevel"/>
    <w:tmpl w:val="9DF09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D1CEF"/>
    <w:multiLevelType w:val="multilevel"/>
    <w:tmpl w:val="6396D4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0EC55C5"/>
    <w:multiLevelType w:val="multilevel"/>
    <w:tmpl w:val="5AAE33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F30"/>
    <w:rsid w:val="00000EB9"/>
    <w:rsid w:val="00030217"/>
    <w:rsid w:val="00036A16"/>
    <w:rsid w:val="00057132"/>
    <w:rsid w:val="000C789D"/>
    <w:rsid w:val="000F1D75"/>
    <w:rsid w:val="0010437F"/>
    <w:rsid w:val="00170B93"/>
    <w:rsid w:val="001A5AF2"/>
    <w:rsid w:val="001B7BC0"/>
    <w:rsid w:val="001E6AD3"/>
    <w:rsid w:val="002256D7"/>
    <w:rsid w:val="002B3AD1"/>
    <w:rsid w:val="002B64B8"/>
    <w:rsid w:val="002C6F33"/>
    <w:rsid w:val="00320567"/>
    <w:rsid w:val="00337E65"/>
    <w:rsid w:val="00377004"/>
    <w:rsid w:val="003A0A60"/>
    <w:rsid w:val="0040335B"/>
    <w:rsid w:val="004A4E5C"/>
    <w:rsid w:val="004A6FBF"/>
    <w:rsid w:val="00504336"/>
    <w:rsid w:val="00524B4D"/>
    <w:rsid w:val="00560783"/>
    <w:rsid w:val="005903CF"/>
    <w:rsid w:val="00596858"/>
    <w:rsid w:val="005B2827"/>
    <w:rsid w:val="005C38E6"/>
    <w:rsid w:val="006409DE"/>
    <w:rsid w:val="006561B4"/>
    <w:rsid w:val="006A3F63"/>
    <w:rsid w:val="006E2ACD"/>
    <w:rsid w:val="00737025"/>
    <w:rsid w:val="00780E13"/>
    <w:rsid w:val="007A5DB8"/>
    <w:rsid w:val="007B4240"/>
    <w:rsid w:val="007B50E0"/>
    <w:rsid w:val="008062DB"/>
    <w:rsid w:val="008724F6"/>
    <w:rsid w:val="009B07ED"/>
    <w:rsid w:val="00A021E8"/>
    <w:rsid w:val="00A06F2E"/>
    <w:rsid w:val="00A76AA8"/>
    <w:rsid w:val="00A935C1"/>
    <w:rsid w:val="00AB59B9"/>
    <w:rsid w:val="00AC1975"/>
    <w:rsid w:val="00AC2B9D"/>
    <w:rsid w:val="00AC75DC"/>
    <w:rsid w:val="00AE00FC"/>
    <w:rsid w:val="00AF3171"/>
    <w:rsid w:val="00B25B58"/>
    <w:rsid w:val="00B42291"/>
    <w:rsid w:val="00B426DC"/>
    <w:rsid w:val="00B429BB"/>
    <w:rsid w:val="00B640DE"/>
    <w:rsid w:val="00BC406B"/>
    <w:rsid w:val="00C24376"/>
    <w:rsid w:val="00C55B18"/>
    <w:rsid w:val="00C65F30"/>
    <w:rsid w:val="00C672A6"/>
    <w:rsid w:val="00CB13B8"/>
    <w:rsid w:val="00CE1875"/>
    <w:rsid w:val="00D408C9"/>
    <w:rsid w:val="00D93312"/>
    <w:rsid w:val="00D977B1"/>
    <w:rsid w:val="00DD7DB9"/>
    <w:rsid w:val="00DE1AD3"/>
    <w:rsid w:val="00DE254D"/>
    <w:rsid w:val="00DF7D33"/>
    <w:rsid w:val="00E52EBA"/>
    <w:rsid w:val="00E67913"/>
    <w:rsid w:val="00E853B5"/>
    <w:rsid w:val="00E9656A"/>
    <w:rsid w:val="00EC0AE3"/>
    <w:rsid w:val="00EF2422"/>
    <w:rsid w:val="00EF285D"/>
    <w:rsid w:val="00EF75FD"/>
    <w:rsid w:val="00F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paragraph" w:styleId="1">
    <w:name w:val="heading 1"/>
    <w:basedOn w:val="a"/>
    <w:link w:val="10"/>
    <w:uiPriority w:val="9"/>
    <w:qFormat/>
    <w:rsid w:val="00C65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806682,bqiaagaaeyqcaaagiaiaaaozpgsabcdedaaaaaaaaaaaaaaaaaaaaaaaaaaaaaaaaaaaaaaaaaaaaaaaaaaaaaaaaaaaaaaaaaaaaaaaaaaaaaaaaaaaaaaaaaaaaaaaaaaaaaaaaaaaaaaaaaaaaaaaaaaaaaaaaaaaaaaaaaaaaaaaaaaaaaaaaaaaaaaaaaaaaaaaaaaaaaaaaaaaaaaaaaaaaaaaaaaaaa"/>
    <w:basedOn w:val="a"/>
    <w:rsid w:val="00C6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B50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50E0"/>
    <w:rPr>
      <w:color w:val="0000FF" w:themeColor="hyperlink"/>
      <w:u w:val="single"/>
    </w:rPr>
  </w:style>
  <w:style w:type="paragraph" w:customStyle="1" w:styleId="Default">
    <w:name w:val="Default"/>
    <w:rsid w:val="006A3F6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0C789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C789D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qFormat/>
    <w:rsid w:val="00030217"/>
    <w:rPr>
      <w:rFonts w:ascii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02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21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52E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rezovskoe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FA151-D471-417D-B3A6-8E798F9C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12483</Words>
  <Characters>71157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User</cp:lastModifiedBy>
  <cp:revision>18</cp:revision>
  <cp:lastPrinted>2025-05-15T04:40:00Z</cp:lastPrinted>
  <dcterms:created xsi:type="dcterms:W3CDTF">2025-04-25T04:25:00Z</dcterms:created>
  <dcterms:modified xsi:type="dcterms:W3CDTF">2025-05-15T08:54:00Z</dcterms:modified>
</cp:coreProperties>
</file>